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2C8344" w14:textId="276357A7" w:rsidR="003D0B33" w:rsidRDefault="003D0B33" w:rsidP="0055283A">
      <w:pPr>
        <w:spacing w:line="240" w:lineRule="auto"/>
        <w:ind w:left="0" w:firstLine="0"/>
        <w:jc w:val="left"/>
        <w:rPr>
          <w:rFonts w:ascii="Calibri" w:hAnsi="Calibri" w:cs="Calibri"/>
        </w:rPr>
      </w:pPr>
      <w:bookmarkStart w:id="0" w:name="_GoBack"/>
      <w:bookmarkEnd w:id="0"/>
    </w:p>
    <w:p w14:paraId="1A254FC4" w14:textId="0BA1FDFA" w:rsidR="0055283A" w:rsidRPr="00CB73B2" w:rsidRDefault="0055283A" w:rsidP="0055283A">
      <w:pPr>
        <w:jc w:val="center"/>
        <w:rPr>
          <w:rFonts w:asciiTheme="minorHAnsi" w:hAnsiTheme="minorHAnsi" w:cstheme="minorHAnsi"/>
        </w:rPr>
      </w:pPr>
      <w:r w:rsidRPr="00CB73B2">
        <w:rPr>
          <w:rFonts w:asciiTheme="minorHAnsi" w:hAnsiTheme="minorHAnsi" w:cstheme="minorHAnsi"/>
          <w:b/>
        </w:rPr>
        <w:t xml:space="preserve">Zapraszamy dyrektorów szkół oraz nauczycieli języka niemieckiego i angielskiego </w:t>
      </w:r>
      <w:r w:rsidR="00CB73B2">
        <w:rPr>
          <w:rFonts w:asciiTheme="minorHAnsi" w:hAnsiTheme="minorHAnsi" w:cstheme="minorHAnsi"/>
          <w:b/>
        </w:rPr>
        <w:br/>
        <w:t xml:space="preserve">w szkołach branżowych </w:t>
      </w:r>
      <w:r w:rsidRPr="00CB73B2">
        <w:rPr>
          <w:rFonts w:asciiTheme="minorHAnsi" w:hAnsiTheme="minorHAnsi" w:cstheme="minorHAnsi"/>
          <w:b/>
        </w:rPr>
        <w:t>i technikach do uczestnictwa w konferencji online</w:t>
      </w:r>
      <w:r w:rsidR="00CB73B2">
        <w:rPr>
          <w:rFonts w:asciiTheme="minorHAnsi" w:hAnsiTheme="minorHAnsi" w:cstheme="minorHAnsi"/>
          <w:b/>
        </w:rPr>
        <w:br/>
      </w:r>
      <w:r w:rsidRPr="00CB73B2">
        <w:rPr>
          <w:rFonts w:asciiTheme="minorHAnsi" w:hAnsiTheme="minorHAnsi" w:cstheme="minorHAnsi"/>
          <w:b/>
        </w:rPr>
        <w:t xml:space="preserve"> organizow</w:t>
      </w:r>
      <w:r w:rsidR="00CB73B2">
        <w:rPr>
          <w:rFonts w:asciiTheme="minorHAnsi" w:hAnsiTheme="minorHAnsi" w:cstheme="minorHAnsi"/>
          <w:b/>
        </w:rPr>
        <w:t xml:space="preserve">anej przez MSCDN we współpracy </w:t>
      </w:r>
      <w:r w:rsidRPr="00CB73B2">
        <w:rPr>
          <w:rFonts w:asciiTheme="minorHAnsi" w:hAnsiTheme="minorHAnsi" w:cstheme="minorHAnsi"/>
          <w:b/>
        </w:rPr>
        <w:t>z Goethe-</w:t>
      </w:r>
      <w:proofErr w:type="spellStart"/>
      <w:r w:rsidRPr="00CB73B2">
        <w:rPr>
          <w:rFonts w:asciiTheme="minorHAnsi" w:hAnsiTheme="minorHAnsi" w:cstheme="minorHAnsi"/>
          <w:b/>
        </w:rPr>
        <w:t>Institut</w:t>
      </w:r>
      <w:proofErr w:type="spellEnd"/>
      <w:r w:rsidRPr="00CB73B2">
        <w:rPr>
          <w:rFonts w:asciiTheme="minorHAnsi" w:hAnsiTheme="minorHAnsi" w:cstheme="minorHAnsi"/>
          <w:b/>
        </w:rPr>
        <w:t xml:space="preserve"> w Warszawie </w:t>
      </w:r>
      <w:r w:rsidR="00CB73B2">
        <w:rPr>
          <w:rFonts w:asciiTheme="minorHAnsi" w:hAnsiTheme="minorHAnsi" w:cstheme="minorHAnsi"/>
          <w:b/>
        </w:rPr>
        <w:br/>
      </w:r>
      <w:r w:rsidRPr="00CB73B2">
        <w:rPr>
          <w:rFonts w:asciiTheme="minorHAnsi" w:hAnsiTheme="minorHAnsi" w:cstheme="minorHAnsi"/>
          <w:b/>
        </w:rPr>
        <w:t xml:space="preserve">i Polsko-Niemiecką Izbą Przemysłowo-Handlową oraz British </w:t>
      </w:r>
      <w:proofErr w:type="spellStart"/>
      <w:r w:rsidRPr="00CB73B2">
        <w:rPr>
          <w:rFonts w:asciiTheme="minorHAnsi" w:hAnsiTheme="minorHAnsi" w:cstheme="minorHAnsi"/>
          <w:b/>
        </w:rPr>
        <w:t>Council</w:t>
      </w:r>
      <w:proofErr w:type="spellEnd"/>
      <w:r w:rsidRPr="00CB73B2">
        <w:rPr>
          <w:rFonts w:asciiTheme="minorHAnsi" w:hAnsiTheme="minorHAnsi" w:cstheme="minorHAnsi"/>
          <w:b/>
        </w:rPr>
        <w:t xml:space="preserve"> </w:t>
      </w:r>
      <w:r w:rsidRPr="00CB73B2">
        <w:rPr>
          <w:rFonts w:asciiTheme="minorHAnsi" w:hAnsiTheme="minorHAnsi" w:cstheme="minorHAnsi"/>
          <w:b/>
        </w:rPr>
        <w:br/>
      </w:r>
      <w:r w:rsidRPr="00CB73B2">
        <w:rPr>
          <w:rFonts w:asciiTheme="minorHAnsi" w:hAnsiTheme="minorHAnsi" w:cstheme="minorHAnsi"/>
        </w:rPr>
        <w:br/>
        <w:t xml:space="preserve">pt. </w:t>
      </w:r>
      <w:r w:rsidR="00891F67">
        <w:rPr>
          <w:rFonts w:asciiTheme="minorHAnsi" w:hAnsiTheme="minorHAnsi" w:cstheme="minorHAnsi"/>
        </w:rPr>
        <w:t>„</w:t>
      </w:r>
      <w:r w:rsidRPr="00CB73B2">
        <w:rPr>
          <w:rFonts w:asciiTheme="minorHAnsi" w:hAnsiTheme="minorHAnsi" w:cstheme="minorHAnsi"/>
          <w:b/>
        </w:rPr>
        <w:t>Zawodowy na językach – metody, materiały, inspiracje</w:t>
      </w:r>
      <w:r w:rsidR="00891F67">
        <w:rPr>
          <w:rFonts w:asciiTheme="minorHAnsi" w:hAnsiTheme="minorHAnsi" w:cstheme="minorHAnsi"/>
          <w:b/>
        </w:rPr>
        <w:t>”</w:t>
      </w:r>
    </w:p>
    <w:p w14:paraId="2471CD66" w14:textId="77777777" w:rsidR="0055283A" w:rsidRPr="00CB73B2" w:rsidRDefault="0055283A" w:rsidP="0055283A">
      <w:pPr>
        <w:jc w:val="center"/>
        <w:rPr>
          <w:rFonts w:asciiTheme="minorHAnsi" w:hAnsiTheme="minorHAnsi" w:cstheme="minorHAnsi"/>
          <w:b/>
        </w:rPr>
      </w:pPr>
    </w:p>
    <w:p w14:paraId="3CE18890" w14:textId="43F3BC51" w:rsidR="0055283A" w:rsidRPr="00CB73B2" w:rsidRDefault="0055283A" w:rsidP="0055283A">
      <w:pPr>
        <w:jc w:val="center"/>
        <w:rPr>
          <w:rFonts w:asciiTheme="minorHAnsi" w:hAnsiTheme="minorHAnsi" w:cstheme="minorHAnsi"/>
        </w:rPr>
      </w:pPr>
      <w:r w:rsidRPr="00CB73B2">
        <w:rPr>
          <w:rFonts w:asciiTheme="minorHAnsi" w:hAnsiTheme="minorHAnsi" w:cstheme="minorHAnsi"/>
        </w:rPr>
        <w:t>Głównym celem konferencji jest zwrócenie uwagi na specyfikę nauczania języka obcego zawodowego oraz doskonalenie umiejętności w zakresie prowadzenia zajęć z wykorzystaniem materiałów dydaktycznych uwzględniających wiedzę z zakresu danego zawodu.</w:t>
      </w:r>
    </w:p>
    <w:p w14:paraId="58F44CE2" w14:textId="788C382E" w:rsidR="0055283A" w:rsidRPr="00CB73B2" w:rsidRDefault="0055283A" w:rsidP="0055283A">
      <w:pPr>
        <w:ind w:left="0" w:firstLine="0"/>
        <w:jc w:val="center"/>
        <w:rPr>
          <w:rFonts w:asciiTheme="minorHAnsi" w:hAnsiTheme="minorHAnsi" w:cstheme="minorHAnsi"/>
        </w:rPr>
      </w:pPr>
    </w:p>
    <w:p w14:paraId="2F365AC3" w14:textId="77777777" w:rsidR="0055283A" w:rsidRPr="00CB73B2" w:rsidRDefault="0055283A" w:rsidP="0055283A">
      <w:pPr>
        <w:jc w:val="center"/>
        <w:rPr>
          <w:rFonts w:asciiTheme="minorHAnsi" w:hAnsiTheme="minorHAnsi" w:cstheme="minorHAnsi"/>
        </w:rPr>
      </w:pPr>
      <w:r w:rsidRPr="00CB73B2">
        <w:rPr>
          <w:rFonts w:asciiTheme="minorHAnsi" w:hAnsiTheme="minorHAnsi" w:cstheme="minorHAnsi"/>
          <w:b/>
        </w:rPr>
        <w:t xml:space="preserve">Konferencja odbędzie się </w:t>
      </w:r>
      <w:r w:rsidRPr="00CB73B2">
        <w:rPr>
          <w:rFonts w:asciiTheme="minorHAnsi" w:hAnsiTheme="minorHAnsi" w:cstheme="minorHAnsi"/>
        </w:rPr>
        <w:t>w sobotę</w:t>
      </w:r>
      <w:r w:rsidRPr="00CB73B2">
        <w:rPr>
          <w:rFonts w:asciiTheme="minorHAnsi" w:hAnsiTheme="minorHAnsi" w:cstheme="minorHAnsi"/>
          <w:b/>
        </w:rPr>
        <w:t xml:space="preserve">, </w:t>
      </w:r>
      <w:r w:rsidRPr="00CB73B2">
        <w:rPr>
          <w:rFonts w:asciiTheme="minorHAnsi" w:hAnsiTheme="minorHAnsi" w:cstheme="minorHAnsi"/>
        </w:rPr>
        <w:t>26.03.2022 r. w godz. 10.00 – 13.30 w aplikacji Zoom.</w:t>
      </w:r>
    </w:p>
    <w:p w14:paraId="5344AA74" w14:textId="77777777" w:rsidR="0055283A" w:rsidRPr="00CB73B2" w:rsidRDefault="0055283A" w:rsidP="0055283A">
      <w:pPr>
        <w:jc w:val="center"/>
        <w:rPr>
          <w:rFonts w:asciiTheme="minorHAnsi" w:hAnsiTheme="minorHAnsi" w:cstheme="minorHAnsi"/>
        </w:rPr>
      </w:pPr>
    </w:p>
    <w:p w14:paraId="0C4C0626" w14:textId="217577BA" w:rsidR="0055283A" w:rsidRPr="00CB73B2" w:rsidRDefault="0055283A" w:rsidP="0055283A">
      <w:pPr>
        <w:jc w:val="center"/>
        <w:rPr>
          <w:rFonts w:asciiTheme="minorHAnsi" w:hAnsiTheme="minorHAnsi" w:cstheme="minorHAnsi"/>
        </w:rPr>
      </w:pPr>
      <w:r w:rsidRPr="00CB73B2">
        <w:rPr>
          <w:rFonts w:asciiTheme="minorHAnsi" w:hAnsiTheme="minorHAnsi" w:cstheme="minorHAnsi"/>
        </w:rPr>
        <w:t>Udział w konferencji jest bezpłatny. Warunkiem uczestnictwa jest przesłanie elektronicz</w:t>
      </w:r>
      <w:r w:rsidR="00AB3043" w:rsidRPr="00CB73B2">
        <w:rPr>
          <w:rFonts w:asciiTheme="minorHAnsi" w:hAnsiTheme="minorHAnsi" w:cstheme="minorHAnsi"/>
        </w:rPr>
        <w:t xml:space="preserve">nego </w:t>
      </w:r>
      <w:hyperlink r:id="rId11" w:history="1">
        <w:r w:rsidR="00AB3043" w:rsidRPr="00CB73B2">
          <w:rPr>
            <w:rStyle w:val="Hipercze"/>
            <w:rFonts w:asciiTheme="minorHAnsi" w:hAnsiTheme="minorHAnsi" w:cstheme="minorHAnsi"/>
          </w:rPr>
          <w:t>formularza</w:t>
        </w:r>
      </w:hyperlink>
      <w:r w:rsidR="00AB3043" w:rsidRPr="00CB73B2">
        <w:rPr>
          <w:rFonts w:asciiTheme="minorHAnsi" w:hAnsiTheme="minorHAnsi" w:cstheme="minorHAnsi"/>
        </w:rPr>
        <w:t xml:space="preserve"> zgłoszenia do 22</w:t>
      </w:r>
      <w:r w:rsidRPr="00CB73B2">
        <w:rPr>
          <w:rFonts w:asciiTheme="minorHAnsi" w:hAnsiTheme="minorHAnsi" w:cstheme="minorHAnsi"/>
        </w:rPr>
        <w:t>.03.2022 r.</w:t>
      </w:r>
    </w:p>
    <w:p w14:paraId="72E12FCD" w14:textId="77777777" w:rsidR="0055283A" w:rsidRPr="00CB73B2" w:rsidRDefault="0055283A" w:rsidP="0055283A">
      <w:pPr>
        <w:jc w:val="center"/>
        <w:rPr>
          <w:rFonts w:asciiTheme="minorHAnsi" w:hAnsiTheme="minorHAnsi" w:cstheme="minorHAnsi"/>
        </w:rPr>
      </w:pPr>
    </w:p>
    <w:p w14:paraId="1F4344FC" w14:textId="77777777" w:rsidR="0055283A" w:rsidRPr="00CB73B2" w:rsidRDefault="0055283A" w:rsidP="0055283A">
      <w:pPr>
        <w:jc w:val="center"/>
        <w:rPr>
          <w:rFonts w:asciiTheme="minorHAnsi" w:hAnsiTheme="minorHAnsi" w:cstheme="minorHAnsi"/>
        </w:rPr>
      </w:pPr>
    </w:p>
    <w:p w14:paraId="32FA5279" w14:textId="483AABF2" w:rsidR="0055283A" w:rsidRPr="00CB73B2" w:rsidRDefault="0055283A" w:rsidP="0055283A">
      <w:pPr>
        <w:jc w:val="center"/>
        <w:rPr>
          <w:rFonts w:asciiTheme="minorHAnsi" w:hAnsiTheme="minorHAnsi" w:cstheme="minorHAnsi"/>
        </w:rPr>
      </w:pPr>
    </w:p>
    <w:p w14:paraId="6250C1C4" w14:textId="242E47A6" w:rsidR="0055283A" w:rsidRPr="00CB73B2" w:rsidRDefault="0055283A" w:rsidP="0055283A">
      <w:pPr>
        <w:jc w:val="center"/>
        <w:rPr>
          <w:rFonts w:asciiTheme="minorHAnsi" w:hAnsiTheme="minorHAnsi" w:cstheme="minorHAnsi"/>
        </w:rPr>
      </w:pPr>
      <w:r w:rsidRPr="00CB73B2">
        <w:rPr>
          <w:rFonts w:asciiTheme="minorHAnsi" w:hAnsiTheme="minorHAnsi" w:cstheme="minorHAnsi"/>
        </w:rPr>
        <w:t>W programie konferencji zaplanowano sesję warsztatową, p</w:t>
      </w:r>
      <w:r w:rsidR="006F2102" w:rsidRPr="00CB73B2">
        <w:rPr>
          <w:rFonts w:asciiTheme="minorHAnsi" w:hAnsiTheme="minorHAnsi" w:cstheme="minorHAnsi"/>
        </w:rPr>
        <w:t xml:space="preserve">odczas której odbędą się trzy </w:t>
      </w:r>
      <w:r w:rsidRPr="00CB73B2">
        <w:rPr>
          <w:rFonts w:asciiTheme="minorHAnsi" w:hAnsiTheme="minorHAnsi" w:cstheme="minorHAnsi"/>
        </w:rPr>
        <w:t xml:space="preserve">równoległe warsztaty. Prosimy </w:t>
      </w:r>
      <w:r w:rsidR="006F2102" w:rsidRPr="00CB73B2">
        <w:rPr>
          <w:rFonts w:asciiTheme="minorHAnsi" w:hAnsiTheme="minorHAnsi" w:cstheme="minorHAnsi"/>
        </w:rPr>
        <w:t xml:space="preserve">zarejestrowanych uczestników </w:t>
      </w:r>
      <w:r w:rsidRPr="00CB73B2">
        <w:rPr>
          <w:rFonts w:asciiTheme="minorHAnsi" w:hAnsiTheme="minorHAnsi" w:cstheme="minorHAnsi"/>
        </w:rPr>
        <w:t xml:space="preserve">o wybór jednego z trzech proponowanych tematów poprzez wypełnienie </w:t>
      </w:r>
      <w:hyperlink r:id="rId12" w:history="1">
        <w:r w:rsidRPr="00CB73B2">
          <w:rPr>
            <w:rStyle w:val="Hipercze"/>
            <w:rFonts w:asciiTheme="minorHAnsi" w:hAnsiTheme="minorHAnsi" w:cstheme="minorHAnsi"/>
          </w:rPr>
          <w:t>ankiety</w:t>
        </w:r>
      </w:hyperlink>
      <w:r w:rsidR="00CB73B2" w:rsidRPr="00CB73B2">
        <w:rPr>
          <w:rFonts w:asciiTheme="minorHAnsi" w:hAnsiTheme="minorHAnsi" w:cstheme="minorHAnsi"/>
        </w:rPr>
        <w:t>.</w:t>
      </w:r>
    </w:p>
    <w:p w14:paraId="70A71A14" w14:textId="77777777" w:rsidR="0055283A" w:rsidRPr="00CB73B2" w:rsidRDefault="0055283A" w:rsidP="0055283A">
      <w:pPr>
        <w:jc w:val="center"/>
        <w:rPr>
          <w:rFonts w:asciiTheme="minorHAnsi" w:hAnsiTheme="minorHAnsi" w:cstheme="minorHAnsi"/>
        </w:rPr>
      </w:pPr>
    </w:p>
    <w:p w14:paraId="5384E749" w14:textId="3A96BF5A" w:rsidR="0055283A" w:rsidRPr="00CB73B2" w:rsidRDefault="0055283A" w:rsidP="0055283A">
      <w:pPr>
        <w:ind w:left="0" w:firstLine="0"/>
        <w:rPr>
          <w:rFonts w:asciiTheme="minorHAnsi" w:hAnsiTheme="minorHAnsi" w:cstheme="minorHAnsi"/>
        </w:rPr>
      </w:pPr>
    </w:p>
    <w:p w14:paraId="2455E898" w14:textId="365424DD" w:rsidR="0055283A" w:rsidRPr="00CB73B2" w:rsidRDefault="0055283A" w:rsidP="0055283A">
      <w:pPr>
        <w:jc w:val="center"/>
        <w:rPr>
          <w:rFonts w:asciiTheme="minorHAnsi" w:hAnsiTheme="minorHAnsi" w:cstheme="minorHAnsi"/>
          <w:b/>
        </w:rPr>
      </w:pPr>
      <w:r w:rsidRPr="00CB73B2">
        <w:rPr>
          <w:rFonts w:asciiTheme="minorHAnsi" w:hAnsiTheme="minorHAnsi" w:cstheme="minorHAnsi"/>
          <w:b/>
        </w:rPr>
        <w:t>Opis warsztatów</w:t>
      </w:r>
      <w:r w:rsidRPr="00CB73B2">
        <w:rPr>
          <w:rFonts w:asciiTheme="minorHAnsi" w:hAnsiTheme="minorHAnsi" w:cstheme="minorHAnsi"/>
        </w:rPr>
        <w:t xml:space="preserve"> wraz z informacją o osobach prowadzących znajduje się </w:t>
      </w:r>
      <w:r w:rsidRPr="00CB73B2">
        <w:rPr>
          <w:rFonts w:asciiTheme="minorHAnsi" w:hAnsiTheme="minorHAnsi" w:cstheme="minorHAnsi"/>
          <w:b/>
        </w:rPr>
        <w:t>w programie.</w:t>
      </w:r>
    </w:p>
    <w:p w14:paraId="0EC8CE16" w14:textId="4437BD5B" w:rsidR="0055283A" w:rsidRPr="00CB73B2" w:rsidRDefault="0055283A" w:rsidP="0055283A">
      <w:pPr>
        <w:jc w:val="center"/>
        <w:rPr>
          <w:rFonts w:asciiTheme="minorHAnsi" w:hAnsiTheme="minorHAnsi" w:cstheme="minorHAnsi"/>
        </w:rPr>
      </w:pPr>
    </w:p>
    <w:p w14:paraId="296827D9" w14:textId="77777777" w:rsidR="0055283A" w:rsidRPr="00CB73B2" w:rsidRDefault="0055283A" w:rsidP="0055283A">
      <w:pPr>
        <w:jc w:val="center"/>
        <w:rPr>
          <w:rFonts w:asciiTheme="minorHAnsi" w:hAnsiTheme="minorHAnsi" w:cstheme="minorHAnsi"/>
        </w:rPr>
      </w:pPr>
    </w:p>
    <w:p w14:paraId="4896E4AE" w14:textId="3981EE3A" w:rsidR="0055283A" w:rsidRPr="00CB73B2" w:rsidRDefault="0055283A" w:rsidP="0055283A">
      <w:pPr>
        <w:jc w:val="center"/>
        <w:rPr>
          <w:rFonts w:asciiTheme="minorHAnsi" w:hAnsiTheme="minorHAnsi" w:cstheme="minorHAnsi"/>
        </w:rPr>
      </w:pPr>
      <w:r w:rsidRPr="00CB73B2">
        <w:rPr>
          <w:rFonts w:asciiTheme="minorHAnsi" w:hAnsiTheme="minorHAnsi" w:cstheme="minorHAnsi"/>
        </w:rPr>
        <w:t xml:space="preserve">Na dzień </w:t>
      </w:r>
      <w:r w:rsidR="006F2102" w:rsidRPr="00CB73B2">
        <w:rPr>
          <w:rFonts w:asciiTheme="minorHAnsi" w:hAnsiTheme="minorHAnsi" w:cstheme="minorHAnsi"/>
        </w:rPr>
        <w:t xml:space="preserve">przed </w:t>
      </w:r>
      <w:r w:rsidRPr="00CB73B2">
        <w:rPr>
          <w:rFonts w:asciiTheme="minorHAnsi" w:hAnsiTheme="minorHAnsi" w:cstheme="minorHAnsi"/>
        </w:rPr>
        <w:t xml:space="preserve">wydarzeniem zarejestrowani uczestnicy otrzymają link do konferencji oraz odrębny link </w:t>
      </w:r>
      <w:r w:rsidR="006F2102" w:rsidRPr="00CB73B2">
        <w:rPr>
          <w:rFonts w:asciiTheme="minorHAnsi" w:hAnsiTheme="minorHAnsi" w:cstheme="minorHAnsi"/>
        </w:rPr>
        <w:br/>
      </w:r>
      <w:r w:rsidRPr="00CB73B2">
        <w:rPr>
          <w:rFonts w:asciiTheme="minorHAnsi" w:hAnsiTheme="minorHAnsi" w:cstheme="minorHAnsi"/>
        </w:rPr>
        <w:t>do wybranego warsztatu.</w:t>
      </w:r>
    </w:p>
    <w:p w14:paraId="5FCFB403" w14:textId="77777777" w:rsidR="0055283A" w:rsidRPr="00CB73B2" w:rsidRDefault="0055283A" w:rsidP="0055283A">
      <w:pPr>
        <w:rPr>
          <w:rFonts w:asciiTheme="minorHAnsi" w:hAnsiTheme="minorHAnsi" w:cstheme="minorHAnsi"/>
        </w:rPr>
      </w:pPr>
    </w:p>
    <w:p w14:paraId="057EADBE" w14:textId="77777777" w:rsidR="0055283A" w:rsidRPr="00CB73B2" w:rsidRDefault="0055283A" w:rsidP="0055283A">
      <w:pPr>
        <w:rPr>
          <w:rFonts w:asciiTheme="minorHAnsi" w:hAnsiTheme="minorHAnsi" w:cstheme="minorHAnsi"/>
        </w:rPr>
      </w:pPr>
    </w:p>
    <w:p w14:paraId="006C9E6C" w14:textId="77777777" w:rsidR="0055283A" w:rsidRPr="00CB73B2" w:rsidRDefault="0055283A" w:rsidP="0055283A">
      <w:pPr>
        <w:rPr>
          <w:rFonts w:asciiTheme="minorHAnsi" w:hAnsiTheme="minorHAnsi" w:cstheme="minorHAnsi"/>
        </w:rPr>
      </w:pPr>
    </w:p>
    <w:p w14:paraId="3E39B7E6" w14:textId="67DC105D" w:rsidR="0055283A" w:rsidRPr="00CB73B2" w:rsidRDefault="0055283A" w:rsidP="0055283A">
      <w:pPr>
        <w:rPr>
          <w:rFonts w:asciiTheme="minorHAnsi" w:hAnsiTheme="minorHAnsi" w:cstheme="minorHAnsi"/>
        </w:rPr>
      </w:pPr>
      <w:r w:rsidRPr="00CB73B2">
        <w:rPr>
          <w:rFonts w:asciiTheme="minorHAnsi" w:hAnsiTheme="minorHAnsi" w:cstheme="minorHAnsi"/>
        </w:rPr>
        <w:t>Kontakt: Aneta Gładys, tel. 22 536 60 80; tel. 506 200 570; aneta.gladys@mscdn.edu.pl</w:t>
      </w:r>
    </w:p>
    <w:p w14:paraId="4750C01B" w14:textId="77777777" w:rsidR="0055283A" w:rsidRPr="00CB73B2" w:rsidRDefault="0055283A" w:rsidP="0055283A">
      <w:pPr>
        <w:rPr>
          <w:rFonts w:asciiTheme="minorHAnsi" w:hAnsiTheme="minorHAnsi" w:cstheme="minorHAnsi"/>
        </w:rPr>
      </w:pPr>
    </w:p>
    <w:p w14:paraId="05298166" w14:textId="77777777" w:rsidR="0055283A" w:rsidRPr="00CB73B2" w:rsidRDefault="0055283A" w:rsidP="0055283A">
      <w:pPr>
        <w:jc w:val="center"/>
        <w:rPr>
          <w:rFonts w:asciiTheme="minorHAnsi" w:hAnsiTheme="minorHAnsi" w:cstheme="minorHAnsi"/>
        </w:rPr>
      </w:pPr>
    </w:p>
    <w:p w14:paraId="0DE34167" w14:textId="77777777" w:rsidR="0055283A" w:rsidRDefault="0055283A" w:rsidP="0055283A"/>
    <w:p w14:paraId="4B761EEB" w14:textId="0D8CE887" w:rsidR="003D0B33" w:rsidRDefault="003D0B33" w:rsidP="00844FD0">
      <w:pPr>
        <w:spacing w:line="240" w:lineRule="auto"/>
        <w:ind w:left="0"/>
        <w:jc w:val="left"/>
        <w:rPr>
          <w:rFonts w:ascii="Calibri" w:hAnsi="Calibri" w:cs="Calibri"/>
        </w:rPr>
      </w:pPr>
    </w:p>
    <w:p w14:paraId="71C13DA2" w14:textId="1D6671B4" w:rsidR="003D0B33" w:rsidRDefault="003D0B33" w:rsidP="00844FD0">
      <w:pPr>
        <w:spacing w:line="240" w:lineRule="auto"/>
        <w:ind w:left="0"/>
        <w:jc w:val="left"/>
        <w:rPr>
          <w:rFonts w:ascii="Calibri" w:hAnsi="Calibri" w:cs="Calibri"/>
        </w:rPr>
      </w:pPr>
    </w:p>
    <w:p w14:paraId="7E24D7FC" w14:textId="667ED754" w:rsidR="003D0B33" w:rsidRDefault="003D0B33" w:rsidP="00844FD0">
      <w:pPr>
        <w:spacing w:line="240" w:lineRule="auto"/>
        <w:ind w:left="0"/>
        <w:jc w:val="left"/>
        <w:rPr>
          <w:rFonts w:ascii="Calibri" w:hAnsi="Calibri" w:cs="Calibri"/>
        </w:rPr>
      </w:pPr>
    </w:p>
    <w:p w14:paraId="2B17AA3A" w14:textId="45EA3E73" w:rsidR="003D0B33" w:rsidRDefault="003D0B33" w:rsidP="00844FD0">
      <w:pPr>
        <w:spacing w:line="240" w:lineRule="auto"/>
        <w:ind w:left="0"/>
        <w:jc w:val="left"/>
        <w:rPr>
          <w:rFonts w:ascii="Calibri" w:hAnsi="Calibri" w:cs="Calibri"/>
        </w:rPr>
      </w:pPr>
    </w:p>
    <w:p w14:paraId="466A9147" w14:textId="01541FEC" w:rsidR="003D0B33" w:rsidRDefault="003D0B33" w:rsidP="00844FD0">
      <w:pPr>
        <w:spacing w:line="240" w:lineRule="auto"/>
        <w:ind w:left="0"/>
        <w:jc w:val="left"/>
        <w:rPr>
          <w:rFonts w:ascii="Calibri" w:hAnsi="Calibri" w:cs="Calibri"/>
        </w:rPr>
      </w:pPr>
    </w:p>
    <w:p w14:paraId="13594D05" w14:textId="63EC79B4" w:rsidR="003D0B33" w:rsidRDefault="003D0B33" w:rsidP="00844FD0">
      <w:pPr>
        <w:spacing w:line="240" w:lineRule="auto"/>
        <w:ind w:left="0"/>
        <w:jc w:val="left"/>
        <w:rPr>
          <w:rFonts w:ascii="Calibri" w:hAnsi="Calibri" w:cs="Calibri"/>
        </w:rPr>
      </w:pPr>
    </w:p>
    <w:p w14:paraId="0205DF46" w14:textId="36533960" w:rsidR="003D0B33" w:rsidRDefault="003D0B33" w:rsidP="00844FD0">
      <w:pPr>
        <w:spacing w:line="240" w:lineRule="auto"/>
        <w:ind w:left="0"/>
        <w:jc w:val="left"/>
        <w:rPr>
          <w:rFonts w:ascii="Calibri" w:hAnsi="Calibri" w:cs="Calibri"/>
        </w:rPr>
      </w:pPr>
    </w:p>
    <w:p w14:paraId="31CCF384" w14:textId="1EA6DF0E" w:rsidR="003D0B33" w:rsidRDefault="003D0B33" w:rsidP="00844FD0">
      <w:pPr>
        <w:spacing w:line="240" w:lineRule="auto"/>
        <w:ind w:left="0"/>
        <w:jc w:val="left"/>
        <w:rPr>
          <w:rFonts w:ascii="Calibri" w:hAnsi="Calibri" w:cs="Calibri"/>
        </w:rPr>
      </w:pPr>
    </w:p>
    <w:p w14:paraId="02C7D63C" w14:textId="47726D79" w:rsidR="003D0B33" w:rsidRDefault="003D0B33" w:rsidP="00844FD0">
      <w:pPr>
        <w:spacing w:line="240" w:lineRule="auto"/>
        <w:ind w:left="0"/>
        <w:jc w:val="left"/>
        <w:rPr>
          <w:rFonts w:ascii="Calibri" w:hAnsi="Calibri" w:cs="Calibri"/>
        </w:rPr>
      </w:pPr>
    </w:p>
    <w:p w14:paraId="1BB05489" w14:textId="77777777" w:rsidR="0055283A" w:rsidRPr="00CB73B2" w:rsidRDefault="0055283A" w:rsidP="0055283A">
      <w:pPr>
        <w:jc w:val="center"/>
        <w:rPr>
          <w:rFonts w:asciiTheme="minorHAnsi" w:hAnsiTheme="minorHAnsi" w:cstheme="minorHAnsi"/>
          <w:b/>
        </w:rPr>
      </w:pPr>
      <w:r w:rsidRPr="00CB73B2">
        <w:rPr>
          <w:rFonts w:asciiTheme="minorHAnsi" w:hAnsiTheme="minorHAnsi" w:cstheme="minorHAnsi"/>
          <w:b/>
        </w:rPr>
        <w:t>Konferencja online: Zawodowy na językach – metody, materiały, inspiracje</w:t>
      </w:r>
    </w:p>
    <w:p w14:paraId="56A7D174" w14:textId="77777777" w:rsidR="0055283A" w:rsidRPr="00CB73B2" w:rsidRDefault="0055283A" w:rsidP="0055283A">
      <w:pPr>
        <w:rPr>
          <w:rFonts w:asciiTheme="minorHAnsi" w:hAnsiTheme="minorHAnsi" w:cstheme="minorHAnsi"/>
          <w:b/>
        </w:rPr>
      </w:pPr>
    </w:p>
    <w:p w14:paraId="7F1B2621" w14:textId="77777777" w:rsidR="0055283A" w:rsidRPr="00CB73B2" w:rsidRDefault="0055283A" w:rsidP="0055283A">
      <w:pPr>
        <w:rPr>
          <w:rFonts w:asciiTheme="minorHAnsi" w:hAnsiTheme="minorHAnsi" w:cstheme="minorHAnsi"/>
        </w:rPr>
      </w:pPr>
    </w:p>
    <w:p w14:paraId="4F92BBC5" w14:textId="77777777" w:rsidR="0055283A" w:rsidRPr="00CB73B2" w:rsidRDefault="0055283A" w:rsidP="0055283A">
      <w:pPr>
        <w:rPr>
          <w:rFonts w:asciiTheme="minorHAnsi" w:hAnsiTheme="minorHAnsi" w:cstheme="minorHAnsi"/>
          <w:b/>
        </w:rPr>
      </w:pPr>
      <w:r w:rsidRPr="00CB73B2">
        <w:rPr>
          <w:rFonts w:asciiTheme="minorHAnsi" w:hAnsiTheme="minorHAnsi" w:cstheme="minorHAnsi"/>
          <w:b/>
        </w:rPr>
        <w:t>Program:</w:t>
      </w:r>
      <w:r w:rsidRPr="00CB73B2">
        <w:rPr>
          <w:rFonts w:asciiTheme="minorHAnsi" w:hAnsiTheme="minorHAnsi" w:cstheme="minorHAnsi"/>
          <w:b/>
        </w:rPr>
        <w:br/>
      </w:r>
    </w:p>
    <w:p w14:paraId="4B3A511A" w14:textId="77777777" w:rsidR="0055283A" w:rsidRPr="00CB73B2" w:rsidRDefault="0055283A" w:rsidP="0047026E">
      <w:pPr>
        <w:spacing w:line="276" w:lineRule="auto"/>
        <w:ind w:left="720" w:firstLine="0"/>
        <w:jc w:val="left"/>
        <w:rPr>
          <w:rFonts w:asciiTheme="minorHAnsi" w:hAnsiTheme="minorHAnsi" w:cstheme="minorHAnsi"/>
        </w:rPr>
      </w:pPr>
      <w:r w:rsidRPr="00CB73B2">
        <w:rPr>
          <w:rFonts w:asciiTheme="minorHAnsi" w:hAnsiTheme="minorHAnsi" w:cstheme="minorHAnsi"/>
          <w:b/>
        </w:rPr>
        <w:t xml:space="preserve">10.00 - Rozpoczęcie konferencji </w:t>
      </w:r>
      <w:r w:rsidRPr="00CB73B2">
        <w:rPr>
          <w:rFonts w:asciiTheme="minorHAnsi" w:hAnsiTheme="minorHAnsi" w:cstheme="minorHAnsi"/>
          <w:b/>
        </w:rPr>
        <w:br/>
      </w:r>
    </w:p>
    <w:p w14:paraId="174638CD" w14:textId="03986462" w:rsidR="0055283A" w:rsidRPr="00CB73B2" w:rsidRDefault="0055283A" w:rsidP="0047026E">
      <w:pPr>
        <w:spacing w:line="276" w:lineRule="auto"/>
        <w:ind w:left="720" w:firstLine="0"/>
        <w:jc w:val="left"/>
        <w:rPr>
          <w:rFonts w:asciiTheme="minorHAnsi" w:hAnsiTheme="minorHAnsi" w:cstheme="minorHAnsi"/>
        </w:rPr>
      </w:pPr>
      <w:r w:rsidRPr="00CB73B2">
        <w:rPr>
          <w:rFonts w:asciiTheme="minorHAnsi" w:hAnsiTheme="minorHAnsi" w:cstheme="minorHAnsi"/>
          <w:b/>
        </w:rPr>
        <w:t>10.10 – 10.50 –</w:t>
      </w:r>
      <w:r w:rsidRPr="00CB73B2">
        <w:rPr>
          <w:rFonts w:asciiTheme="minorHAnsi" w:hAnsiTheme="minorHAnsi" w:cstheme="minorHAnsi"/>
        </w:rPr>
        <w:t xml:space="preserve"> Język obcy w technikum i w szkole branżowej. Język obcy zaw</w:t>
      </w:r>
      <w:r w:rsidR="006F2102" w:rsidRPr="00CB73B2">
        <w:rPr>
          <w:rFonts w:asciiTheme="minorHAnsi" w:hAnsiTheme="minorHAnsi" w:cstheme="minorHAnsi"/>
        </w:rPr>
        <w:t xml:space="preserve">odowy jako część kwalifikacji.  - </w:t>
      </w:r>
      <w:r w:rsidRPr="00CB73B2">
        <w:rPr>
          <w:rFonts w:asciiTheme="minorHAnsi" w:hAnsiTheme="minorHAnsi" w:cstheme="minorHAnsi"/>
        </w:rPr>
        <w:t xml:space="preserve">Cezary </w:t>
      </w:r>
      <w:proofErr w:type="spellStart"/>
      <w:r w:rsidRPr="00CB73B2">
        <w:rPr>
          <w:rFonts w:asciiTheme="minorHAnsi" w:hAnsiTheme="minorHAnsi" w:cstheme="minorHAnsi"/>
        </w:rPr>
        <w:t>Pilcicki</w:t>
      </w:r>
      <w:proofErr w:type="spellEnd"/>
      <w:r w:rsidRPr="00CB73B2">
        <w:rPr>
          <w:rFonts w:asciiTheme="minorHAnsi" w:hAnsiTheme="minorHAnsi" w:cstheme="minorHAnsi"/>
        </w:rPr>
        <w:t>, dyrektor Zespołu Szkół Zawodowych Nr 1 im. Józefa Psarskiego</w:t>
      </w:r>
      <w:r w:rsidRPr="00CB73B2">
        <w:rPr>
          <w:rFonts w:asciiTheme="minorHAnsi" w:hAnsiTheme="minorHAnsi" w:cstheme="minorHAnsi"/>
        </w:rPr>
        <w:br/>
        <w:t>w Ostrołęce</w:t>
      </w:r>
      <w:r w:rsidR="00C12C76" w:rsidRPr="00CB73B2">
        <w:rPr>
          <w:rFonts w:asciiTheme="minorHAnsi" w:hAnsiTheme="minorHAnsi" w:cstheme="minorHAnsi"/>
        </w:rPr>
        <w:t>, Agnieszka Stańczyk-Jabłońska, wicedyrektor w Zespole Szkół Technicznych w Płocku</w:t>
      </w:r>
    </w:p>
    <w:p w14:paraId="7BFDC897" w14:textId="77777777" w:rsidR="0055283A" w:rsidRPr="00CB73B2" w:rsidRDefault="0055283A" w:rsidP="0055283A">
      <w:pPr>
        <w:rPr>
          <w:rFonts w:asciiTheme="minorHAnsi" w:hAnsiTheme="minorHAnsi" w:cstheme="minorHAnsi"/>
          <w:shd w:val="clear" w:color="auto" w:fill="D9D9D9"/>
        </w:rPr>
      </w:pPr>
    </w:p>
    <w:p w14:paraId="52054AEE" w14:textId="727D7E03" w:rsidR="0055283A" w:rsidRPr="00CB73B2" w:rsidRDefault="0055283A" w:rsidP="0047026E">
      <w:pPr>
        <w:spacing w:line="276" w:lineRule="auto"/>
        <w:ind w:left="720" w:firstLine="0"/>
        <w:jc w:val="left"/>
        <w:rPr>
          <w:rFonts w:asciiTheme="minorHAnsi" w:hAnsiTheme="minorHAnsi" w:cstheme="minorHAnsi"/>
        </w:rPr>
      </w:pPr>
      <w:r w:rsidRPr="00CB73B2">
        <w:rPr>
          <w:rFonts w:asciiTheme="minorHAnsi" w:hAnsiTheme="minorHAnsi" w:cstheme="minorHAnsi"/>
          <w:b/>
        </w:rPr>
        <w:t xml:space="preserve">10.50 – 11.30 </w:t>
      </w:r>
      <w:r w:rsidRPr="00CB73B2">
        <w:rPr>
          <w:rFonts w:asciiTheme="minorHAnsi" w:hAnsiTheme="minorHAnsi" w:cstheme="minorHAnsi"/>
        </w:rPr>
        <w:t>– Uznawanie kwali</w:t>
      </w:r>
      <w:r w:rsidR="006F2102" w:rsidRPr="00CB73B2">
        <w:rPr>
          <w:rFonts w:asciiTheme="minorHAnsi" w:hAnsiTheme="minorHAnsi" w:cstheme="minorHAnsi"/>
        </w:rPr>
        <w:t xml:space="preserve">fikacji zawodowych w Niemczech. - </w:t>
      </w:r>
      <w:r w:rsidRPr="00CB73B2">
        <w:rPr>
          <w:rFonts w:asciiTheme="minorHAnsi" w:hAnsiTheme="minorHAnsi" w:cstheme="minorHAnsi"/>
        </w:rPr>
        <w:t xml:space="preserve">Magdalena Zaręba, Manager projektu </w:t>
      </w:r>
      <w:proofErr w:type="spellStart"/>
      <w:r w:rsidRPr="00CB73B2">
        <w:rPr>
          <w:rFonts w:asciiTheme="minorHAnsi" w:hAnsiTheme="minorHAnsi" w:cstheme="minorHAnsi"/>
        </w:rPr>
        <w:t>ProRecognition</w:t>
      </w:r>
      <w:proofErr w:type="spellEnd"/>
      <w:r w:rsidRPr="00CB73B2">
        <w:rPr>
          <w:rFonts w:asciiTheme="minorHAnsi" w:hAnsiTheme="minorHAnsi" w:cstheme="minorHAnsi"/>
        </w:rPr>
        <w:t xml:space="preserve"> w Polsko-Niemieckiej Izbie Przemysłowo – Handlowej</w:t>
      </w:r>
    </w:p>
    <w:p w14:paraId="301872E4" w14:textId="77777777" w:rsidR="0055283A" w:rsidRPr="00CB73B2" w:rsidRDefault="0055283A" w:rsidP="0055283A">
      <w:pPr>
        <w:ind w:left="720"/>
        <w:rPr>
          <w:rFonts w:asciiTheme="minorHAnsi" w:hAnsiTheme="minorHAnsi" w:cstheme="minorHAnsi"/>
          <w:b/>
          <w:color w:val="3C78D8"/>
        </w:rPr>
      </w:pPr>
    </w:p>
    <w:p w14:paraId="34FC53EB" w14:textId="77777777" w:rsidR="0055283A" w:rsidRPr="00CB73B2" w:rsidRDefault="0055283A" w:rsidP="0055283A">
      <w:pPr>
        <w:ind w:left="720"/>
        <w:rPr>
          <w:rFonts w:asciiTheme="minorHAnsi" w:hAnsiTheme="minorHAnsi" w:cstheme="minorHAnsi"/>
          <w:b/>
          <w:color w:val="3C78D8"/>
        </w:rPr>
      </w:pPr>
      <w:r w:rsidRPr="00CB73B2">
        <w:rPr>
          <w:rFonts w:asciiTheme="minorHAnsi" w:hAnsiTheme="minorHAnsi" w:cstheme="minorHAnsi"/>
          <w:b/>
          <w:color w:val="3C78D8"/>
        </w:rPr>
        <w:t>Przerwa 11.30 – 12.00</w:t>
      </w:r>
    </w:p>
    <w:p w14:paraId="4F2C35F6" w14:textId="77777777" w:rsidR="0055283A" w:rsidRPr="00CB73B2" w:rsidRDefault="0055283A" w:rsidP="0055283A">
      <w:pPr>
        <w:ind w:left="720"/>
        <w:rPr>
          <w:rFonts w:asciiTheme="minorHAnsi" w:hAnsiTheme="minorHAnsi" w:cstheme="minorHAnsi"/>
          <w:b/>
          <w:color w:val="3C78D8"/>
        </w:rPr>
      </w:pPr>
    </w:p>
    <w:p w14:paraId="6E1F052B" w14:textId="44B6F935" w:rsidR="0055283A" w:rsidRPr="00CB73B2" w:rsidRDefault="0055283A" w:rsidP="0047026E">
      <w:pPr>
        <w:spacing w:line="276" w:lineRule="auto"/>
        <w:ind w:left="720" w:firstLine="0"/>
        <w:jc w:val="left"/>
        <w:rPr>
          <w:rFonts w:asciiTheme="minorHAnsi" w:hAnsiTheme="minorHAnsi" w:cstheme="minorHAnsi"/>
        </w:rPr>
      </w:pPr>
      <w:r w:rsidRPr="00CB73B2">
        <w:rPr>
          <w:rFonts w:asciiTheme="minorHAnsi" w:hAnsiTheme="minorHAnsi" w:cstheme="minorHAnsi"/>
          <w:b/>
        </w:rPr>
        <w:t>12.00 – 13.30</w:t>
      </w:r>
      <w:r w:rsidRPr="00CB73B2">
        <w:rPr>
          <w:rFonts w:asciiTheme="minorHAnsi" w:hAnsiTheme="minorHAnsi" w:cstheme="minorHAnsi"/>
        </w:rPr>
        <w:t xml:space="preserve"> - Prowadzenie zajęć z języka obcego zawodowego – metody, materiały, in</w:t>
      </w:r>
      <w:r w:rsidR="00265364" w:rsidRPr="00CB73B2">
        <w:rPr>
          <w:rFonts w:asciiTheme="minorHAnsi" w:hAnsiTheme="minorHAnsi" w:cstheme="minorHAnsi"/>
        </w:rPr>
        <w:t xml:space="preserve">spiracje – sesja warsztatowa, trzy </w:t>
      </w:r>
      <w:r w:rsidRPr="00CB73B2">
        <w:rPr>
          <w:rFonts w:asciiTheme="minorHAnsi" w:hAnsiTheme="minorHAnsi" w:cstheme="minorHAnsi"/>
        </w:rPr>
        <w:t>w</w:t>
      </w:r>
      <w:r w:rsidR="006F2102" w:rsidRPr="00CB73B2">
        <w:rPr>
          <w:rFonts w:asciiTheme="minorHAnsi" w:hAnsiTheme="minorHAnsi" w:cstheme="minorHAnsi"/>
        </w:rPr>
        <w:t xml:space="preserve">arsztaty prowadzone równolegle </w:t>
      </w:r>
      <w:r w:rsidRPr="00CB73B2">
        <w:rPr>
          <w:rFonts w:asciiTheme="minorHAnsi" w:hAnsiTheme="minorHAnsi" w:cstheme="minorHAnsi"/>
        </w:rPr>
        <w:t>do wyboru:</w:t>
      </w:r>
    </w:p>
    <w:p w14:paraId="3716248E" w14:textId="77777777" w:rsidR="0055283A" w:rsidRPr="00CB73B2" w:rsidRDefault="0055283A" w:rsidP="0055283A">
      <w:pPr>
        <w:ind w:left="720"/>
        <w:rPr>
          <w:rFonts w:asciiTheme="minorHAnsi" w:hAnsiTheme="minorHAnsi" w:cstheme="minorHAnsi"/>
        </w:rPr>
      </w:pPr>
    </w:p>
    <w:p w14:paraId="67851EA5" w14:textId="129BD1C6" w:rsidR="0055283A" w:rsidRPr="00CB73B2" w:rsidRDefault="0055283A" w:rsidP="0055283A">
      <w:pPr>
        <w:pStyle w:val="Akapitzlist"/>
        <w:numPr>
          <w:ilvl w:val="0"/>
          <w:numId w:val="35"/>
        </w:numPr>
        <w:spacing w:after="0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CB73B2">
        <w:rPr>
          <w:rFonts w:asciiTheme="minorHAnsi" w:hAnsiTheme="minorHAnsi" w:cstheme="minorHAnsi"/>
          <w:sz w:val="24"/>
          <w:szCs w:val="24"/>
        </w:rPr>
        <w:t>I</w:t>
      </w:r>
      <w:r w:rsidRPr="00CB73B2">
        <w:rPr>
          <w:rFonts w:asciiTheme="minorHAnsi" w:hAnsiTheme="minorHAnsi" w:cstheme="minorHAnsi"/>
          <w:b/>
          <w:sz w:val="24"/>
          <w:szCs w:val="24"/>
        </w:rPr>
        <w:t xml:space="preserve">. </w:t>
      </w:r>
      <w:proofErr w:type="spellStart"/>
      <w:r w:rsidRPr="00CB73B2">
        <w:rPr>
          <w:rFonts w:asciiTheme="minorHAnsi" w:hAnsiTheme="minorHAnsi" w:cstheme="minorHAnsi"/>
          <w:b/>
          <w:sz w:val="24"/>
          <w:szCs w:val="24"/>
        </w:rPr>
        <w:t>Deutsch</w:t>
      </w:r>
      <w:proofErr w:type="spellEnd"/>
      <w:r w:rsidRPr="00CB73B2">
        <w:rPr>
          <w:rFonts w:asciiTheme="minorHAnsi" w:hAnsiTheme="minorHAnsi" w:cstheme="minorHAnsi"/>
          <w:b/>
          <w:sz w:val="24"/>
          <w:szCs w:val="24"/>
        </w:rPr>
        <w:t xml:space="preserve"> im </w:t>
      </w:r>
      <w:proofErr w:type="spellStart"/>
      <w:r w:rsidRPr="00CB73B2">
        <w:rPr>
          <w:rFonts w:asciiTheme="minorHAnsi" w:hAnsiTheme="minorHAnsi" w:cstheme="minorHAnsi"/>
          <w:b/>
          <w:sz w:val="24"/>
          <w:szCs w:val="24"/>
        </w:rPr>
        <w:t>Beruf</w:t>
      </w:r>
      <w:proofErr w:type="spellEnd"/>
      <w:r w:rsidRPr="00CB73B2">
        <w:rPr>
          <w:rFonts w:asciiTheme="minorHAnsi" w:hAnsiTheme="minorHAnsi" w:cstheme="minorHAnsi"/>
          <w:sz w:val="24"/>
          <w:szCs w:val="24"/>
        </w:rPr>
        <w:t xml:space="preserve"> – </w:t>
      </w:r>
      <w:proofErr w:type="spellStart"/>
      <w:r w:rsidRPr="00CB73B2">
        <w:rPr>
          <w:rFonts w:asciiTheme="minorHAnsi" w:hAnsiTheme="minorHAnsi" w:cstheme="minorHAnsi"/>
          <w:sz w:val="24"/>
          <w:szCs w:val="24"/>
        </w:rPr>
        <w:t>Aleksadra</w:t>
      </w:r>
      <w:proofErr w:type="spellEnd"/>
      <w:r w:rsidRPr="00CB73B2">
        <w:rPr>
          <w:rFonts w:asciiTheme="minorHAnsi" w:hAnsiTheme="minorHAnsi" w:cstheme="minorHAnsi"/>
          <w:sz w:val="24"/>
          <w:szCs w:val="24"/>
        </w:rPr>
        <w:t xml:space="preserve"> Łyp-Bielecka – warsztaty dla nauczycieli  języka niemieckiego prowadzone w języku niemieckim, Goethe-</w:t>
      </w:r>
      <w:proofErr w:type="spellStart"/>
      <w:r w:rsidRPr="00CB73B2">
        <w:rPr>
          <w:rFonts w:asciiTheme="minorHAnsi" w:hAnsiTheme="minorHAnsi" w:cstheme="minorHAnsi"/>
          <w:sz w:val="24"/>
          <w:szCs w:val="24"/>
        </w:rPr>
        <w:t>Institut</w:t>
      </w:r>
      <w:proofErr w:type="spellEnd"/>
      <w:r w:rsidR="006F2102" w:rsidRPr="00CB73B2">
        <w:rPr>
          <w:rFonts w:asciiTheme="minorHAnsi" w:hAnsiTheme="minorHAnsi" w:cstheme="minorHAnsi"/>
          <w:sz w:val="24"/>
          <w:szCs w:val="24"/>
        </w:rPr>
        <w:br/>
      </w:r>
    </w:p>
    <w:p w14:paraId="78F58F95" w14:textId="7ECB62E1" w:rsidR="0055283A" w:rsidRPr="00CB73B2" w:rsidRDefault="0055283A" w:rsidP="0055283A">
      <w:pPr>
        <w:pStyle w:val="Akapitzlist"/>
        <w:numPr>
          <w:ilvl w:val="0"/>
          <w:numId w:val="35"/>
        </w:numPr>
        <w:spacing w:after="0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CB73B2">
        <w:rPr>
          <w:rFonts w:asciiTheme="minorHAnsi" w:hAnsiTheme="minorHAnsi" w:cstheme="minorHAnsi"/>
          <w:sz w:val="24"/>
          <w:szCs w:val="24"/>
        </w:rPr>
        <w:t xml:space="preserve">II. </w:t>
      </w:r>
      <w:proofErr w:type="spellStart"/>
      <w:r w:rsidRPr="00CB73B2">
        <w:rPr>
          <w:rFonts w:asciiTheme="minorHAnsi" w:hAnsiTheme="minorHAnsi" w:cstheme="minorHAnsi"/>
          <w:b/>
          <w:sz w:val="24"/>
          <w:szCs w:val="24"/>
        </w:rPr>
        <w:t>Berufsbezogenes</w:t>
      </w:r>
      <w:proofErr w:type="spellEnd"/>
      <w:r w:rsidRPr="00CB73B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CB73B2">
        <w:rPr>
          <w:rFonts w:asciiTheme="minorHAnsi" w:hAnsiTheme="minorHAnsi" w:cstheme="minorHAnsi"/>
          <w:b/>
          <w:sz w:val="24"/>
          <w:szCs w:val="24"/>
        </w:rPr>
        <w:t>Deutsch</w:t>
      </w:r>
      <w:proofErr w:type="spellEnd"/>
      <w:r w:rsidRPr="00CB73B2">
        <w:rPr>
          <w:rFonts w:asciiTheme="minorHAnsi" w:hAnsiTheme="minorHAnsi" w:cstheme="minorHAnsi"/>
          <w:b/>
          <w:sz w:val="24"/>
          <w:szCs w:val="24"/>
        </w:rPr>
        <w:t xml:space="preserve">: </w:t>
      </w:r>
      <w:proofErr w:type="spellStart"/>
      <w:r w:rsidRPr="00CB73B2">
        <w:rPr>
          <w:rFonts w:asciiTheme="minorHAnsi" w:hAnsiTheme="minorHAnsi" w:cstheme="minorHAnsi"/>
          <w:b/>
          <w:sz w:val="24"/>
          <w:szCs w:val="24"/>
        </w:rPr>
        <w:t>kreative</w:t>
      </w:r>
      <w:proofErr w:type="spellEnd"/>
      <w:r w:rsidRPr="00CB73B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CB73B2">
        <w:rPr>
          <w:rFonts w:asciiTheme="minorHAnsi" w:hAnsiTheme="minorHAnsi" w:cstheme="minorHAnsi"/>
          <w:b/>
          <w:sz w:val="24"/>
          <w:szCs w:val="24"/>
        </w:rPr>
        <w:t>Lernmethoden</w:t>
      </w:r>
      <w:proofErr w:type="spellEnd"/>
      <w:r w:rsidRPr="00CB73B2">
        <w:rPr>
          <w:rFonts w:asciiTheme="minorHAnsi" w:hAnsiTheme="minorHAnsi" w:cstheme="minorHAnsi"/>
          <w:sz w:val="24"/>
          <w:szCs w:val="24"/>
        </w:rPr>
        <w:t xml:space="preserve"> – Adam Grodek – warsztaty dla nauczycieli języka niemieckiego prowadzone w języku niemieckim, Goethe-</w:t>
      </w:r>
      <w:proofErr w:type="spellStart"/>
      <w:r w:rsidRPr="00CB73B2">
        <w:rPr>
          <w:rFonts w:asciiTheme="minorHAnsi" w:hAnsiTheme="minorHAnsi" w:cstheme="minorHAnsi"/>
          <w:sz w:val="24"/>
          <w:szCs w:val="24"/>
        </w:rPr>
        <w:t>Institut</w:t>
      </w:r>
      <w:proofErr w:type="spellEnd"/>
      <w:r w:rsidR="006F2102" w:rsidRPr="00CB73B2">
        <w:rPr>
          <w:rFonts w:asciiTheme="minorHAnsi" w:hAnsiTheme="minorHAnsi" w:cstheme="minorHAnsi"/>
          <w:sz w:val="24"/>
          <w:szCs w:val="24"/>
        </w:rPr>
        <w:br/>
      </w:r>
    </w:p>
    <w:p w14:paraId="7F9239B1" w14:textId="3CF0C14A" w:rsidR="0055283A" w:rsidRPr="00CB73B2" w:rsidRDefault="0055283A" w:rsidP="0055283A">
      <w:pPr>
        <w:pStyle w:val="Akapitzlist"/>
        <w:numPr>
          <w:ilvl w:val="0"/>
          <w:numId w:val="35"/>
        </w:numPr>
        <w:spacing w:after="0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CB73B2">
        <w:rPr>
          <w:rFonts w:asciiTheme="minorHAnsi" w:hAnsiTheme="minorHAnsi" w:cstheme="minorHAnsi"/>
          <w:sz w:val="24"/>
          <w:szCs w:val="24"/>
        </w:rPr>
        <w:t xml:space="preserve">III.  </w:t>
      </w:r>
      <w:proofErr w:type="spellStart"/>
      <w:r w:rsidR="00265364" w:rsidRPr="00CB73B2">
        <w:rPr>
          <w:rFonts w:asciiTheme="minorHAnsi" w:hAnsiTheme="minorHAnsi" w:cstheme="minorHAnsi"/>
          <w:b/>
          <w:sz w:val="24"/>
          <w:szCs w:val="24"/>
        </w:rPr>
        <w:t>Where</w:t>
      </w:r>
      <w:proofErr w:type="spellEnd"/>
      <w:r w:rsidR="00265364" w:rsidRPr="00CB73B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="00265364" w:rsidRPr="00CB73B2">
        <w:rPr>
          <w:rFonts w:asciiTheme="minorHAnsi" w:hAnsiTheme="minorHAnsi" w:cstheme="minorHAnsi"/>
          <w:b/>
          <w:sz w:val="24"/>
          <w:szCs w:val="24"/>
        </w:rPr>
        <w:t>can</w:t>
      </w:r>
      <w:proofErr w:type="spellEnd"/>
      <w:r w:rsidR="00265364" w:rsidRPr="00CB73B2">
        <w:rPr>
          <w:rFonts w:asciiTheme="minorHAnsi" w:hAnsiTheme="minorHAnsi" w:cstheme="minorHAnsi"/>
          <w:b/>
          <w:sz w:val="24"/>
          <w:szCs w:val="24"/>
        </w:rPr>
        <w:t xml:space="preserve"> we </w:t>
      </w:r>
      <w:proofErr w:type="spellStart"/>
      <w:r w:rsidR="00265364" w:rsidRPr="00CB73B2">
        <w:rPr>
          <w:rFonts w:asciiTheme="minorHAnsi" w:hAnsiTheme="minorHAnsi" w:cstheme="minorHAnsi"/>
          <w:b/>
          <w:sz w:val="24"/>
          <w:szCs w:val="24"/>
        </w:rPr>
        <w:t>find</w:t>
      </w:r>
      <w:proofErr w:type="spellEnd"/>
      <w:r w:rsidR="00265364" w:rsidRPr="00CB73B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="00265364" w:rsidRPr="00CB73B2">
        <w:rPr>
          <w:rFonts w:asciiTheme="minorHAnsi" w:hAnsiTheme="minorHAnsi" w:cstheme="minorHAnsi"/>
          <w:b/>
          <w:sz w:val="24"/>
          <w:szCs w:val="24"/>
        </w:rPr>
        <w:t>some</w:t>
      </w:r>
      <w:proofErr w:type="spellEnd"/>
      <w:r w:rsidR="00265364" w:rsidRPr="00CB73B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="00265364" w:rsidRPr="00CB73B2">
        <w:rPr>
          <w:rFonts w:asciiTheme="minorHAnsi" w:hAnsiTheme="minorHAnsi" w:cstheme="minorHAnsi"/>
          <w:b/>
          <w:sz w:val="24"/>
          <w:szCs w:val="24"/>
        </w:rPr>
        <w:t>inspiration</w:t>
      </w:r>
      <w:proofErr w:type="spellEnd"/>
      <w:r w:rsidR="00265364" w:rsidRPr="00CB73B2">
        <w:rPr>
          <w:rFonts w:asciiTheme="minorHAnsi" w:hAnsiTheme="minorHAnsi" w:cstheme="minorHAnsi"/>
          <w:b/>
          <w:sz w:val="24"/>
          <w:szCs w:val="24"/>
        </w:rPr>
        <w:t xml:space="preserve"> for </w:t>
      </w:r>
      <w:proofErr w:type="spellStart"/>
      <w:r w:rsidR="00265364" w:rsidRPr="00CB73B2">
        <w:rPr>
          <w:rFonts w:asciiTheme="minorHAnsi" w:hAnsiTheme="minorHAnsi" w:cstheme="minorHAnsi"/>
          <w:b/>
          <w:sz w:val="24"/>
          <w:szCs w:val="24"/>
        </w:rPr>
        <w:t>teaching</w:t>
      </w:r>
      <w:proofErr w:type="spellEnd"/>
      <w:r w:rsidR="00265364" w:rsidRPr="00CB73B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="00265364" w:rsidRPr="00CB73B2">
        <w:rPr>
          <w:rFonts w:asciiTheme="minorHAnsi" w:hAnsiTheme="minorHAnsi" w:cstheme="minorHAnsi"/>
          <w:b/>
          <w:sz w:val="24"/>
          <w:szCs w:val="24"/>
        </w:rPr>
        <w:t>vocational</w:t>
      </w:r>
      <w:proofErr w:type="spellEnd"/>
      <w:r w:rsidR="00265364" w:rsidRPr="00CB73B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="00265364" w:rsidRPr="00CB73B2">
        <w:rPr>
          <w:rFonts w:asciiTheme="minorHAnsi" w:hAnsiTheme="minorHAnsi" w:cstheme="minorHAnsi"/>
          <w:b/>
          <w:sz w:val="24"/>
          <w:szCs w:val="24"/>
        </w:rPr>
        <w:t>language</w:t>
      </w:r>
      <w:proofErr w:type="spellEnd"/>
      <w:r w:rsidR="00265364" w:rsidRPr="00CB73B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="00265364" w:rsidRPr="00CB73B2">
        <w:rPr>
          <w:rFonts w:asciiTheme="minorHAnsi" w:hAnsiTheme="minorHAnsi" w:cstheme="minorHAnsi"/>
          <w:b/>
          <w:sz w:val="24"/>
          <w:szCs w:val="24"/>
        </w:rPr>
        <w:t>classes</w:t>
      </w:r>
      <w:proofErr w:type="spellEnd"/>
      <w:r w:rsidR="00265364" w:rsidRPr="00CB73B2">
        <w:rPr>
          <w:rFonts w:asciiTheme="minorHAnsi" w:hAnsiTheme="minorHAnsi" w:cstheme="minorHAnsi"/>
          <w:b/>
          <w:sz w:val="24"/>
          <w:szCs w:val="24"/>
        </w:rPr>
        <w:t>?</w:t>
      </w:r>
      <w:r w:rsidRPr="00CB73B2">
        <w:rPr>
          <w:rFonts w:asciiTheme="minorHAnsi" w:hAnsiTheme="minorHAnsi" w:cstheme="minorHAnsi"/>
          <w:b/>
          <w:sz w:val="24"/>
          <w:szCs w:val="24"/>
        </w:rPr>
        <w:t>–</w:t>
      </w:r>
      <w:r w:rsidRPr="00CB73B2">
        <w:rPr>
          <w:rFonts w:asciiTheme="minorHAnsi" w:hAnsiTheme="minorHAnsi" w:cstheme="minorHAnsi"/>
          <w:sz w:val="24"/>
          <w:szCs w:val="24"/>
        </w:rPr>
        <w:t xml:space="preserve"> Bartosz Brzoza - warsztaty dla nauczycieli języka angielskiego prowadzone w języku angielskim, British </w:t>
      </w:r>
      <w:proofErr w:type="spellStart"/>
      <w:r w:rsidRPr="00CB73B2">
        <w:rPr>
          <w:rFonts w:asciiTheme="minorHAnsi" w:hAnsiTheme="minorHAnsi" w:cstheme="minorHAnsi"/>
          <w:sz w:val="24"/>
          <w:szCs w:val="24"/>
        </w:rPr>
        <w:t>Council</w:t>
      </w:r>
      <w:proofErr w:type="spellEnd"/>
    </w:p>
    <w:p w14:paraId="27BC312A" w14:textId="77777777" w:rsidR="0055283A" w:rsidRPr="00CB73B2" w:rsidRDefault="0055283A" w:rsidP="0055283A">
      <w:pPr>
        <w:ind w:left="720"/>
        <w:rPr>
          <w:rFonts w:asciiTheme="minorHAnsi" w:hAnsiTheme="minorHAnsi" w:cstheme="minorHAnsi"/>
        </w:rPr>
      </w:pPr>
    </w:p>
    <w:p w14:paraId="79B6E774" w14:textId="77777777" w:rsidR="0055283A" w:rsidRPr="00CB73B2" w:rsidRDefault="0055283A" w:rsidP="0047026E">
      <w:pPr>
        <w:pStyle w:val="Akapitzlist"/>
        <w:spacing w:after="0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CB73B2">
        <w:rPr>
          <w:rFonts w:asciiTheme="minorHAnsi" w:hAnsiTheme="minorHAnsi" w:cstheme="minorHAnsi"/>
          <w:b/>
          <w:sz w:val="24"/>
          <w:szCs w:val="24"/>
        </w:rPr>
        <w:t>13.30</w:t>
      </w:r>
      <w:r w:rsidRPr="00CB73B2">
        <w:rPr>
          <w:rFonts w:asciiTheme="minorHAnsi" w:hAnsiTheme="minorHAnsi" w:cstheme="minorHAnsi"/>
          <w:sz w:val="24"/>
          <w:szCs w:val="24"/>
        </w:rPr>
        <w:t xml:space="preserve"> – </w:t>
      </w:r>
      <w:r w:rsidRPr="00CB73B2">
        <w:rPr>
          <w:rFonts w:asciiTheme="minorHAnsi" w:hAnsiTheme="minorHAnsi" w:cstheme="minorHAnsi"/>
          <w:b/>
          <w:sz w:val="24"/>
          <w:szCs w:val="24"/>
        </w:rPr>
        <w:t>Podsumowanie i zakończenie konferencji</w:t>
      </w:r>
    </w:p>
    <w:p w14:paraId="0BDEA536" w14:textId="7774C275" w:rsidR="003D0B33" w:rsidRPr="00CB73B2" w:rsidRDefault="003D0B33" w:rsidP="00844FD0">
      <w:pPr>
        <w:spacing w:line="240" w:lineRule="auto"/>
        <w:ind w:left="0"/>
        <w:jc w:val="left"/>
        <w:rPr>
          <w:rFonts w:asciiTheme="minorHAnsi" w:hAnsiTheme="minorHAnsi" w:cstheme="minorHAnsi"/>
        </w:rPr>
      </w:pPr>
    </w:p>
    <w:p w14:paraId="55550B66" w14:textId="3AA31C80" w:rsidR="003D0B33" w:rsidRPr="00CB73B2" w:rsidRDefault="003D0B33" w:rsidP="00844FD0">
      <w:pPr>
        <w:spacing w:line="240" w:lineRule="auto"/>
        <w:ind w:left="0"/>
        <w:jc w:val="left"/>
        <w:rPr>
          <w:rFonts w:asciiTheme="minorHAnsi" w:hAnsiTheme="minorHAnsi" w:cstheme="minorHAnsi"/>
        </w:rPr>
      </w:pPr>
    </w:p>
    <w:p w14:paraId="1E89292D" w14:textId="0EFD728D" w:rsidR="003D0B33" w:rsidRPr="00CB73B2" w:rsidRDefault="003D0B33" w:rsidP="00844FD0">
      <w:pPr>
        <w:spacing w:line="240" w:lineRule="auto"/>
        <w:ind w:left="0"/>
        <w:jc w:val="left"/>
        <w:rPr>
          <w:rFonts w:asciiTheme="minorHAnsi" w:hAnsiTheme="minorHAnsi" w:cstheme="minorHAnsi"/>
        </w:rPr>
      </w:pPr>
    </w:p>
    <w:p w14:paraId="2C203E7A" w14:textId="19F0E5AA" w:rsidR="003D0B33" w:rsidRDefault="003D0B33" w:rsidP="00844FD0">
      <w:pPr>
        <w:spacing w:line="240" w:lineRule="auto"/>
        <w:ind w:left="0"/>
        <w:jc w:val="left"/>
        <w:rPr>
          <w:rFonts w:asciiTheme="minorHAnsi" w:hAnsiTheme="minorHAnsi" w:cstheme="minorHAnsi"/>
        </w:rPr>
      </w:pPr>
    </w:p>
    <w:p w14:paraId="49A75E29" w14:textId="77777777" w:rsidR="00CB73B2" w:rsidRPr="00CB73B2" w:rsidRDefault="00CB73B2" w:rsidP="00844FD0">
      <w:pPr>
        <w:spacing w:line="240" w:lineRule="auto"/>
        <w:ind w:left="0"/>
        <w:jc w:val="left"/>
        <w:rPr>
          <w:rFonts w:asciiTheme="minorHAnsi" w:hAnsiTheme="minorHAnsi" w:cstheme="minorHAnsi"/>
        </w:rPr>
      </w:pPr>
    </w:p>
    <w:p w14:paraId="4529B0BF" w14:textId="6B6E5CA3" w:rsidR="003D0B33" w:rsidRPr="00CB73B2" w:rsidRDefault="003D0B33" w:rsidP="00844FD0">
      <w:pPr>
        <w:spacing w:line="240" w:lineRule="auto"/>
        <w:ind w:left="0"/>
        <w:jc w:val="left"/>
        <w:rPr>
          <w:rFonts w:asciiTheme="minorHAnsi" w:hAnsiTheme="minorHAnsi" w:cstheme="minorHAnsi"/>
        </w:rPr>
      </w:pPr>
    </w:p>
    <w:p w14:paraId="03E4BD79" w14:textId="79457FEE" w:rsidR="003D0B33" w:rsidRPr="00CB73B2" w:rsidRDefault="003D0B33" w:rsidP="00844FD0">
      <w:pPr>
        <w:spacing w:line="240" w:lineRule="auto"/>
        <w:ind w:left="0"/>
        <w:jc w:val="left"/>
        <w:rPr>
          <w:rFonts w:asciiTheme="minorHAnsi" w:hAnsiTheme="minorHAnsi" w:cstheme="minorHAnsi"/>
        </w:rPr>
      </w:pPr>
    </w:p>
    <w:p w14:paraId="7A49B768" w14:textId="790E0AFC" w:rsidR="003D0B33" w:rsidRPr="00CB73B2" w:rsidRDefault="003D0B33" w:rsidP="00844FD0">
      <w:pPr>
        <w:spacing w:line="240" w:lineRule="auto"/>
        <w:ind w:left="0"/>
        <w:jc w:val="left"/>
        <w:rPr>
          <w:rFonts w:asciiTheme="minorHAnsi" w:hAnsiTheme="minorHAnsi" w:cstheme="minorHAnsi"/>
        </w:rPr>
      </w:pPr>
    </w:p>
    <w:p w14:paraId="6A632197" w14:textId="30C4236A" w:rsidR="0055283A" w:rsidRPr="00CB73B2" w:rsidRDefault="00512772" w:rsidP="0055283A">
      <w:pPr>
        <w:rPr>
          <w:rFonts w:asciiTheme="minorHAnsi" w:hAnsiTheme="minorHAnsi" w:cstheme="minorHAnsi"/>
          <w:b/>
        </w:rPr>
      </w:pPr>
      <w:r w:rsidRPr="00CB73B2">
        <w:rPr>
          <w:rFonts w:asciiTheme="minorHAnsi" w:hAnsiTheme="minorHAnsi" w:cstheme="minorHAnsi"/>
          <w:b/>
        </w:rPr>
        <w:lastRenderedPageBreak/>
        <w:t>Szczegóły sesji warsztatowej:</w:t>
      </w:r>
    </w:p>
    <w:p w14:paraId="780C9703" w14:textId="77777777" w:rsidR="0055283A" w:rsidRPr="00CB73B2" w:rsidRDefault="0055283A" w:rsidP="0055283A">
      <w:pPr>
        <w:rPr>
          <w:rFonts w:asciiTheme="minorHAnsi" w:hAnsiTheme="minorHAnsi" w:cstheme="minorHAnsi"/>
        </w:rPr>
      </w:pPr>
    </w:p>
    <w:p w14:paraId="160A4348" w14:textId="77777777" w:rsidR="0055283A" w:rsidRPr="00CB73B2" w:rsidRDefault="0055283A" w:rsidP="0055283A">
      <w:pPr>
        <w:pStyle w:val="Akapitzlist"/>
        <w:numPr>
          <w:ilvl w:val="0"/>
          <w:numId w:val="36"/>
        </w:numPr>
        <w:spacing w:after="0" w:line="360" w:lineRule="auto"/>
        <w:contextualSpacing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CB73B2">
        <w:rPr>
          <w:rFonts w:asciiTheme="minorHAnsi" w:hAnsiTheme="minorHAnsi" w:cstheme="minorHAnsi"/>
          <w:b/>
          <w:bCs/>
          <w:sz w:val="24"/>
          <w:szCs w:val="24"/>
        </w:rPr>
        <w:t xml:space="preserve">Język niemiecki w zawodzie/ </w:t>
      </w:r>
      <w:proofErr w:type="spellStart"/>
      <w:r w:rsidRPr="00CB73B2">
        <w:rPr>
          <w:rFonts w:asciiTheme="minorHAnsi" w:hAnsiTheme="minorHAnsi" w:cstheme="minorHAnsi"/>
          <w:b/>
          <w:bCs/>
          <w:sz w:val="24"/>
          <w:szCs w:val="24"/>
        </w:rPr>
        <w:t>Deutsch</w:t>
      </w:r>
      <w:proofErr w:type="spellEnd"/>
      <w:r w:rsidRPr="00CB73B2">
        <w:rPr>
          <w:rFonts w:asciiTheme="minorHAnsi" w:hAnsiTheme="minorHAnsi" w:cstheme="minorHAnsi"/>
          <w:b/>
          <w:bCs/>
          <w:sz w:val="24"/>
          <w:szCs w:val="24"/>
        </w:rPr>
        <w:t xml:space="preserve"> im </w:t>
      </w:r>
      <w:proofErr w:type="spellStart"/>
      <w:r w:rsidRPr="00CB73B2">
        <w:rPr>
          <w:rFonts w:asciiTheme="minorHAnsi" w:hAnsiTheme="minorHAnsi" w:cstheme="minorHAnsi"/>
          <w:b/>
          <w:bCs/>
          <w:sz w:val="24"/>
          <w:szCs w:val="24"/>
        </w:rPr>
        <w:t>Beruf</w:t>
      </w:r>
      <w:proofErr w:type="spellEnd"/>
    </w:p>
    <w:p w14:paraId="4E3F96D5" w14:textId="1D643C18" w:rsidR="0055283A" w:rsidRPr="00CB73B2" w:rsidRDefault="0055283A" w:rsidP="00512772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  <w:lang w:val="pl-PL"/>
        </w:rPr>
      </w:pPr>
      <w:r w:rsidRPr="00CB73B2">
        <w:rPr>
          <w:rFonts w:asciiTheme="minorHAnsi" w:hAnsiTheme="minorHAnsi" w:cstheme="minorHAnsi"/>
          <w:b/>
          <w:sz w:val="24"/>
          <w:szCs w:val="24"/>
          <w:lang w:val="pl-PL"/>
        </w:rPr>
        <w:t>Prowadzenie:</w:t>
      </w:r>
      <w:r w:rsidRPr="00CB73B2">
        <w:rPr>
          <w:rFonts w:asciiTheme="minorHAnsi" w:hAnsiTheme="minorHAnsi" w:cstheme="minorHAnsi"/>
          <w:sz w:val="24"/>
          <w:szCs w:val="24"/>
          <w:lang w:val="pl-PL"/>
        </w:rPr>
        <w:t xml:space="preserve"> Aleksandra Łyp-Bielecka - długoletni pracownik Wydziału Humanistycznego Uniwersytetu Śląskiego w Katowicach oraz </w:t>
      </w:r>
      <w:proofErr w:type="spellStart"/>
      <w:r w:rsidRPr="00CB73B2">
        <w:rPr>
          <w:rFonts w:asciiTheme="minorHAnsi" w:hAnsiTheme="minorHAnsi" w:cstheme="minorHAnsi"/>
          <w:sz w:val="24"/>
          <w:szCs w:val="24"/>
          <w:lang w:val="pl-PL"/>
        </w:rPr>
        <w:t>multiplikatorka</w:t>
      </w:r>
      <w:proofErr w:type="spellEnd"/>
      <w:r w:rsidRPr="00CB73B2">
        <w:rPr>
          <w:rFonts w:asciiTheme="minorHAnsi" w:hAnsiTheme="minorHAnsi" w:cstheme="minorHAnsi"/>
          <w:sz w:val="24"/>
          <w:szCs w:val="24"/>
          <w:lang w:val="pl-PL"/>
        </w:rPr>
        <w:t xml:space="preserve"> Instytutu Goethego w Warszawie i w Monachium, prowadząca seminaria dla nauczycieli języka niemieckiego jako obcego w wielu krajach Europy i świata. Współautorka </w:t>
      </w:r>
      <w:proofErr w:type="spellStart"/>
      <w:r w:rsidRPr="00CB73B2">
        <w:rPr>
          <w:rFonts w:asciiTheme="minorHAnsi" w:hAnsiTheme="minorHAnsi" w:cstheme="minorHAnsi"/>
          <w:sz w:val="24"/>
          <w:szCs w:val="24"/>
          <w:lang w:val="pl-PL"/>
        </w:rPr>
        <w:t>webquestów</w:t>
      </w:r>
      <w:proofErr w:type="spellEnd"/>
      <w:r w:rsidRPr="00CB73B2">
        <w:rPr>
          <w:rFonts w:asciiTheme="minorHAnsi" w:hAnsiTheme="minorHAnsi" w:cstheme="minorHAnsi"/>
          <w:sz w:val="24"/>
          <w:szCs w:val="24"/>
          <w:lang w:val="pl-PL"/>
        </w:rPr>
        <w:t xml:space="preserve"> i materiałów dydaktycznych dla Instytutu Goethego Polska. Jej zainteresowania zawodowe dotyczą przede wszystkim lingwistyki i dydaktyki wielojęzyczności oraz nauczania języka niemieckiego jako obcego po angielskim (koncepcja </w:t>
      </w:r>
      <w:proofErr w:type="spellStart"/>
      <w:r w:rsidRPr="00CB73B2">
        <w:rPr>
          <w:rFonts w:asciiTheme="minorHAnsi" w:hAnsiTheme="minorHAnsi" w:cstheme="minorHAnsi"/>
          <w:sz w:val="24"/>
          <w:szCs w:val="24"/>
          <w:lang w:val="pl-PL"/>
        </w:rPr>
        <w:t>DaFnE</w:t>
      </w:r>
      <w:proofErr w:type="spellEnd"/>
      <w:r w:rsidRPr="00CB73B2">
        <w:rPr>
          <w:rFonts w:asciiTheme="minorHAnsi" w:hAnsiTheme="minorHAnsi" w:cstheme="minorHAnsi"/>
          <w:sz w:val="24"/>
          <w:szCs w:val="24"/>
          <w:lang w:val="pl-PL"/>
        </w:rPr>
        <w:t xml:space="preserve">). </w:t>
      </w:r>
    </w:p>
    <w:p w14:paraId="6CC2BBAF" w14:textId="3756902F" w:rsidR="0055283A" w:rsidRPr="00CB73B2" w:rsidRDefault="0055283A" w:rsidP="00512772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B73B2">
        <w:rPr>
          <w:rFonts w:asciiTheme="minorHAnsi" w:hAnsiTheme="minorHAnsi" w:cstheme="minorHAnsi"/>
          <w:sz w:val="24"/>
          <w:szCs w:val="24"/>
        </w:rPr>
        <w:t xml:space="preserve">Nie ulega wątpliwości, że znajomość języków obcych staje się w dzisiejszym zglobalizowanym świecie coraz ważniejsza. Szczególnie pożądana jest znajomość konkretnego języka fachowego, umożliwiająca uczącym się zbieranie doświadczeń i pracę w wielojęzycznym środowisku zawodowym. Kierując się tą myślą Goethe </w:t>
      </w:r>
      <w:proofErr w:type="spellStart"/>
      <w:r w:rsidRPr="00CB73B2">
        <w:rPr>
          <w:rFonts w:asciiTheme="minorHAnsi" w:hAnsiTheme="minorHAnsi" w:cstheme="minorHAnsi"/>
          <w:sz w:val="24"/>
          <w:szCs w:val="24"/>
        </w:rPr>
        <w:t>Institut</w:t>
      </w:r>
      <w:proofErr w:type="spellEnd"/>
      <w:r w:rsidRPr="00CB73B2">
        <w:rPr>
          <w:rFonts w:asciiTheme="minorHAnsi" w:hAnsiTheme="minorHAnsi" w:cstheme="minorHAnsi"/>
          <w:sz w:val="24"/>
          <w:szCs w:val="24"/>
        </w:rPr>
        <w:t xml:space="preserve"> Warszawa zdecydował się na wydanie dwóch tomów z materiałami uzupełniającymi dotyczącymi </w:t>
      </w:r>
      <w:r w:rsidR="00512772" w:rsidRPr="00CB73B2">
        <w:rPr>
          <w:rFonts w:asciiTheme="minorHAnsi" w:hAnsiTheme="minorHAnsi" w:cstheme="minorHAnsi"/>
          <w:sz w:val="24"/>
          <w:szCs w:val="24"/>
        </w:rPr>
        <w:t xml:space="preserve">14 różnych zawodów, nauczanych </w:t>
      </w:r>
      <w:r w:rsidRPr="00CB73B2">
        <w:rPr>
          <w:rFonts w:asciiTheme="minorHAnsi" w:hAnsiTheme="minorHAnsi" w:cstheme="minorHAnsi"/>
          <w:sz w:val="24"/>
          <w:szCs w:val="24"/>
        </w:rPr>
        <w:t>w polskich szkołach średnich. Każdy z tomów zawiera plakaty i pocztówki z najważniejszym słownictwem, ćwiczenia gramatyczno-leksykalne oraz gry sytuacyjne.</w:t>
      </w:r>
    </w:p>
    <w:p w14:paraId="3FB2F629" w14:textId="77777777" w:rsidR="006F2102" w:rsidRPr="00CB73B2" w:rsidRDefault="0055283A" w:rsidP="00512772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B73B2">
        <w:rPr>
          <w:rFonts w:asciiTheme="minorHAnsi" w:hAnsiTheme="minorHAnsi" w:cstheme="minorHAnsi"/>
          <w:sz w:val="24"/>
          <w:szCs w:val="24"/>
        </w:rPr>
        <w:t>Podczas webinarium przedstaw</w:t>
      </w:r>
      <w:r w:rsidR="006F2102" w:rsidRPr="00CB73B2">
        <w:rPr>
          <w:rFonts w:asciiTheme="minorHAnsi" w:hAnsiTheme="minorHAnsi" w:cstheme="minorHAnsi"/>
          <w:sz w:val="24"/>
          <w:szCs w:val="24"/>
        </w:rPr>
        <w:t>i</w:t>
      </w:r>
      <w:r w:rsidRPr="00CB73B2">
        <w:rPr>
          <w:rFonts w:asciiTheme="minorHAnsi" w:hAnsiTheme="minorHAnsi" w:cstheme="minorHAnsi"/>
          <w:sz w:val="24"/>
          <w:szCs w:val="24"/>
        </w:rPr>
        <w:t xml:space="preserve">my (na przykładzie wybranych materiałów) liczne pomysły </w:t>
      </w:r>
      <w:r w:rsidRPr="00CB73B2">
        <w:rPr>
          <w:rFonts w:asciiTheme="minorHAnsi" w:hAnsiTheme="minorHAnsi" w:cstheme="minorHAnsi"/>
          <w:sz w:val="24"/>
          <w:szCs w:val="24"/>
        </w:rPr>
        <w:br/>
        <w:t>i wskazówki, mające ułatwić i uatrakcyjnić pracę z ww. materiałami zarówno na lekcji tradycyjnej, jak i prowadzonej za pomocą komunikatorów internetowych. Jeśli są Państwo zainteresowani materiałami do języka niemieckiego zawod</w:t>
      </w:r>
      <w:r w:rsidR="00512772" w:rsidRPr="00CB73B2">
        <w:rPr>
          <w:rFonts w:asciiTheme="minorHAnsi" w:hAnsiTheme="minorHAnsi" w:cstheme="minorHAnsi"/>
          <w:sz w:val="24"/>
          <w:szCs w:val="24"/>
        </w:rPr>
        <w:t xml:space="preserve">owego, </w:t>
      </w:r>
      <w:r w:rsidRPr="00CB73B2">
        <w:rPr>
          <w:rFonts w:asciiTheme="minorHAnsi" w:hAnsiTheme="minorHAnsi" w:cstheme="minorHAnsi"/>
          <w:sz w:val="24"/>
          <w:szCs w:val="24"/>
        </w:rPr>
        <w:t>to serdeczni</w:t>
      </w:r>
      <w:r w:rsidR="006F2102" w:rsidRPr="00CB73B2">
        <w:rPr>
          <w:rFonts w:asciiTheme="minorHAnsi" w:hAnsiTheme="minorHAnsi" w:cstheme="minorHAnsi"/>
          <w:sz w:val="24"/>
          <w:szCs w:val="24"/>
        </w:rPr>
        <w:t>e zapraszamy na warsztaty</w:t>
      </w:r>
      <w:r w:rsidRPr="00CB73B2">
        <w:rPr>
          <w:rFonts w:asciiTheme="minorHAnsi" w:hAnsiTheme="minorHAnsi" w:cstheme="minorHAnsi"/>
          <w:sz w:val="24"/>
          <w:szCs w:val="24"/>
        </w:rPr>
        <w:t xml:space="preserve">! </w:t>
      </w:r>
    </w:p>
    <w:p w14:paraId="767E46F0" w14:textId="4239D526" w:rsidR="0055283A" w:rsidRPr="00CB73B2" w:rsidRDefault="0055283A" w:rsidP="00512772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CB73B2">
        <w:rPr>
          <w:rFonts w:asciiTheme="minorHAnsi" w:hAnsiTheme="minorHAnsi" w:cstheme="minorHAnsi"/>
          <w:sz w:val="24"/>
          <w:szCs w:val="24"/>
          <w:lang w:val="de-DE"/>
        </w:rPr>
        <w:t>Cieszymy</w:t>
      </w:r>
      <w:proofErr w:type="spellEnd"/>
      <w:r w:rsidRPr="00CB73B2">
        <w:rPr>
          <w:rFonts w:asciiTheme="minorHAnsi" w:hAnsiTheme="minorHAnsi" w:cstheme="minorHAnsi"/>
          <w:sz w:val="24"/>
          <w:szCs w:val="24"/>
          <w:lang w:val="de-DE"/>
        </w:rPr>
        <w:t xml:space="preserve"> </w:t>
      </w:r>
      <w:proofErr w:type="spellStart"/>
      <w:r w:rsidRPr="00CB73B2">
        <w:rPr>
          <w:rFonts w:asciiTheme="minorHAnsi" w:hAnsiTheme="minorHAnsi" w:cstheme="minorHAnsi"/>
          <w:sz w:val="24"/>
          <w:szCs w:val="24"/>
          <w:lang w:val="de-DE"/>
        </w:rPr>
        <w:t>się</w:t>
      </w:r>
      <w:proofErr w:type="spellEnd"/>
      <w:r w:rsidRPr="00CB73B2">
        <w:rPr>
          <w:rFonts w:asciiTheme="minorHAnsi" w:hAnsiTheme="minorHAnsi" w:cstheme="minorHAnsi"/>
          <w:sz w:val="24"/>
          <w:szCs w:val="24"/>
          <w:lang w:val="de-DE"/>
        </w:rPr>
        <w:t xml:space="preserve"> na </w:t>
      </w:r>
      <w:proofErr w:type="spellStart"/>
      <w:r w:rsidRPr="00CB73B2">
        <w:rPr>
          <w:rFonts w:asciiTheme="minorHAnsi" w:hAnsiTheme="minorHAnsi" w:cstheme="minorHAnsi"/>
          <w:sz w:val="24"/>
          <w:szCs w:val="24"/>
          <w:lang w:val="de-DE"/>
        </w:rPr>
        <w:t>spotkanie</w:t>
      </w:r>
      <w:proofErr w:type="spellEnd"/>
      <w:r w:rsidRPr="00CB73B2">
        <w:rPr>
          <w:rFonts w:asciiTheme="minorHAnsi" w:hAnsiTheme="minorHAnsi" w:cstheme="minorHAnsi"/>
          <w:sz w:val="24"/>
          <w:szCs w:val="24"/>
          <w:lang w:val="de-DE"/>
        </w:rPr>
        <w:t xml:space="preserve"> z </w:t>
      </w:r>
      <w:proofErr w:type="spellStart"/>
      <w:r w:rsidRPr="00CB73B2">
        <w:rPr>
          <w:rFonts w:asciiTheme="minorHAnsi" w:hAnsiTheme="minorHAnsi" w:cstheme="minorHAnsi"/>
          <w:sz w:val="24"/>
          <w:szCs w:val="24"/>
          <w:lang w:val="de-DE"/>
        </w:rPr>
        <w:t>Państwem</w:t>
      </w:r>
      <w:proofErr w:type="spellEnd"/>
      <w:r w:rsidRPr="00CB73B2">
        <w:rPr>
          <w:rFonts w:asciiTheme="minorHAnsi" w:hAnsiTheme="minorHAnsi" w:cstheme="minorHAnsi"/>
          <w:sz w:val="24"/>
          <w:szCs w:val="24"/>
          <w:lang w:val="de-DE"/>
        </w:rPr>
        <w:t>!</w:t>
      </w:r>
    </w:p>
    <w:p w14:paraId="657452BB" w14:textId="6097E38A" w:rsidR="0055283A" w:rsidRPr="00CB73B2" w:rsidRDefault="0055283A" w:rsidP="00512772">
      <w:pPr>
        <w:pStyle w:val="Bezodstpw"/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de-DE"/>
        </w:rPr>
      </w:pPr>
    </w:p>
    <w:p w14:paraId="3E0120D7" w14:textId="77777777" w:rsidR="0055283A" w:rsidRPr="00CB73B2" w:rsidRDefault="0055283A" w:rsidP="0055283A">
      <w:pPr>
        <w:pStyle w:val="Bezodstpw"/>
        <w:jc w:val="both"/>
        <w:rPr>
          <w:rFonts w:asciiTheme="minorHAnsi" w:hAnsiTheme="minorHAnsi" w:cstheme="minorHAnsi"/>
          <w:sz w:val="24"/>
          <w:szCs w:val="24"/>
          <w:lang w:val="de-DE"/>
        </w:rPr>
      </w:pPr>
    </w:p>
    <w:p w14:paraId="242E2A58" w14:textId="00F4ABFF" w:rsidR="0055283A" w:rsidRPr="00CB73B2" w:rsidRDefault="0055283A" w:rsidP="00512772">
      <w:pPr>
        <w:pStyle w:val="Akapitzlist"/>
        <w:numPr>
          <w:ilvl w:val="0"/>
          <w:numId w:val="36"/>
        </w:numPr>
        <w:spacing w:after="0"/>
        <w:contextualSpacing/>
        <w:rPr>
          <w:rFonts w:asciiTheme="minorHAnsi" w:hAnsiTheme="minorHAnsi" w:cstheme="minorHAnsi"/>
          <w:b/>
          <w:sz w:val="24"/>
          <w:szCs w:val="24"/>
          <w:lang w:val="de-DE"/>
        </w:rPr>
      </w:pPr>
      <w:proofErr w:type="spellStart"/>
      <w:r w:rsidRPr="00CB73B2">
        <w:rPr>
          <w:rFonts w:asciiTheme="minorHAnsi" w:hAnsiTheme="minorHAnsi" w:cstheme="minorHAnsi"/>
          <w:b/>
          <w:sz w:val="24"/>
          <w:szCs w:val="24"/>
          <w:lang w:val="de-DE"/>
        </w:rPr>
        <w:t>Niemiecki</w:t>
      </w:r>
      <w:proofErr w:type="spellEnd"/>
      <w:r w:rsidRPr="00CB73B2">
        <w:rPr>
          <w:rFonts w:asciiTheme="minorHAnsi" w:hAnsiTheme="minorHAnsi" w:cstheme="minorHAnsi"/>
          <w:b/>
          <w:sz w:val="24"/>
          <w:szCs w:val="24"/>
          <w:lang w:val="de-DE"/>
        </w:rPr>
        <w:t xml:space="preserve"> </w:t>
      </w:r>
      <w:proofErr w:type="spellStart"/>
      <w:r w:rsidRPr="00CB73B2">
        <w:rPr>
          <w:rFonts w:asciiTheme="minorHAnsi" w:hAnsiTheme="minorHAnsi" w:cstheme="minorHAnsi"/>
          <w:b/>
          <w:sz w:val="24"/>
          <w:szCs w:val="24"/>
          <w:lang w:val="de-DE"/>
        </w:rPr>
        <w:t>ukierunkowany</w:t>
      </w:r>
      <w:proofErr w:type="spellEnd"/>
      <w:r w:rsidRPr="00CB73B2">
        <w:rPr>
          <w:rFonts w:asciiTheme="minorHAnsi" w:hAnsiTheme="minorHAnsi" w:cstheme="minorHAnsi"/>
          <w:b/>
          <w:sz w:val="24"/>
          <w:szCs w:val="24"/>
          <w:lang w:val="de-DE"/>
        </w:rPr>
        <w:t xml:space="preserve"> </w:t>
      </w:r>
      <w:proofErr w:type="spellStart"/>
      <w:r w:rsidRPr="00CB73B2">
        <w:rPr>
          <w:rFonts w:asciiTheme="minorHAnsi" w:hAnsiTheme="minorHAnsi" w:cstheme="minorHAnsi"/>
          <w:b/>
          <w:sz w:val="24"/>
          <w:szCs w:val="24"/>
          <w:lang w:val="de-DE"/>
        </w:rPr>
        <w:t>zawodowo</w:t>
      </w:r>
      <w:proofErr w:type="spellEnd"/>
      <w:r w:rsidRPr="00CB73B2">
        <w:rPr>
          <w:rFonts w:asciiTheme="minorHAnsi" w:hAnsiTheme="minorHAnsi" w:cstheme="minorHAnsi"/>
          <w:b/>
          <w:sz w:val="24"/>
          <w:szCs w:val="24"/>
          <w:lang w:val="de-DE"/>
        </w:rPr>
        <w:t xml:space="preserve"> – </w:t>
      </w:r>
      <w:proofErr w:type="spellStart"/>
      <w:r w:rsidRPr="00CB73B2">
        <w:rPr>
          <w:rFonts w:asciiTheme="minorHAnsi" w:hAnsiTheme="minorHAnsi" w:cstheme="minorHAnsi"/>
          <w:b/>
          <w:sz w:val="24"/>
          <w:szCs w:val="24"/>
          <w:lang w:val="de-DE"/>
        </w:rPr>
        <w:t>kreatywne</w:t>
      </w:r>
      <w:proofErr w:type="spellEnd"/>
      <w:r w:rsidRPr="00CB73B2">
        <w:rPr>
          <w:rFonts w:asciiTheme="minorHAnsi" w:hAnsiTheme="minorHAnsi" w:cstheme="minorHAnsi"/>
          <w:b/>
          <w:sz w:val="24"/>
          <w:szCs w:val="24"/>
          <w:lang w:val="de-DE"/>
        </w:rPr>
        <w:t xml:space="preserve"> </w:t>
      </w:r>
      <w:proofErr w:type="spellStart"/>
      <w:r w:rsidRPr="00CB73B2">
        <w:rPr>
          <w:rFonts w:asciiTheme="minorHAnsi" w:hAnsiTheme="minorHAnsi" w:cstheme="minorHAnsi"/>
          <w:b/>
          <w:sz w:val="24"/>
          <w:szCs w:val="24"/>
          <w:lang w:val="de-DE"/>
        </w:rPr>
        <w:t>metody</w:t>
      </w:r>
      <w:proofErr w:type="spellEnd"/>
      <w:r w:rsidRPr="00CB73B2">
        <w:rPr>
          <w:rFonts w:asciiTheme="minorHAnsi" w:hAnsiTheme="minorHAnsi" w:cstheme="minorHAnsi"/>
          <w:b/>
          <w:sz w:val="24"/>
          <w:szCs w:val="24"/>
          <w:lang w:val="de-DE"/>
        </w:rPr>
        <w:t xml:space="preserve"> </w:t>
      </w:r>
      <w:proofErr w:type="spellStart"/>
      <w:r w:rsidRPr="00CB73B2">
        <w:rPr>
          <w:rFonts w:asciiTheme="minorHAnsi" w:hAnsiTheme="minorHAnsi" w:cstheme="minorHAnsi"/>
          <w:b/>
          <w:sz w:val="24"/>
          <w:szCs w:val="24"/>
          <w:lang w:val="de-DE"/>
        </w:rPr>
        <w:t>uczenia</w:t>
      </w:r>
      <w:proofErr w:type="spellEnd"/>
      <w:r w:rsidRPr="00CB73B2">
        <w:rPr>
          <w:rFonts w:asciiTheme="minorHAnsi" w:hAnsiTheme="minorHAnsi" w:cstheme="minorHAnsi"/>
          <w:b/>
          <w:sz w:val="24"/>
          <w:szCs w:val="24"/>
          <w:lang w:val="de-DE"/>
        </w:rPr>
        <w:t xml:space="preserve"> </w:t>
      </w:r>
      <w:proofErr w:type="spellStart"/>
      <w:r w:rsidRPr="00CB73B2">
        <w:rPr>
          <w:rFonts w:asciiTheme="minorHAnsi" w:hAnsiTheme="minorHAnsi" w:cstheme="minorHAnsi"/>
          <w:b/>
          <w:sz w:val="24"/>
          <w:szCs w:val="24"/>
          <w:lang w:val="de-DE"/>
        </w:rPr>
        <w:t>się</w:t>
      </w:r>
      <w:proofErr w:type="spellEnd"/>
      <w:r w:rsidRPr="00CB73B2">
        <w:rPr>
          <w:rFonts w:asciiTheme="minorHAnsi" w:hAnsiTheme="minorHAnsi" w:cstheme="minorHAnsi"/>
          <w:b/>
          <w:sz w:val="24"/>
          <w:szCs w:val="24"/>
          <w:lang w:val="de-DE"/>
        </w:rPr>
        <w:t xml:space="preserve"> /Berufsbezo</w:t>
      </w:r>
      <w:r w:rsidR="00A7313F" w:rsidRPr="00CB73B2">
        <w:rPr>
          <w:rFonts w:asciiTheme="minorHAnsi" w:hAnsiTheme="minorHAnsi" w:cstheme="minorHAnsi"/>
          <w:b/>
          <w:sz w:val="24"/>
          <w:szCs w:val="24"/>
          <w:lang w:val="de-DE"/>
        </w:rPr>
        <w:t>genes Deutsch: kreative Lernmet</w:t>
      </w:r>
      <w:r w:rsidRPr="00CB73B2">
        <w:rPr>
          <w:rFonts w:asciiTheme="minorHAnsi" w:hAnsiTheme="minorHAnsi" w:cstheme="minorHAnsi"/>
          <w:b/>
          <w:sz w:val="24"/>
          <w:szCs w:val="24"/>
          <w:lang w:val="de-DE"/>
        </w:rPr>
        <w:t>hoden</w:t>
      </w:r>
    </w:p>
    <w:p w14:paraId="1A1B3256" w14:textId="77777777" w:rsidR="0055283A" w:rsidRPr="00CB73B2" w:rsidRDefault="0055283A" w:rsidP="00512772">
      <w:pPr>
        <w:pStyle w:val="Akapitzlist"/>
        <w:ind w:left="1080"/>
        <w:rPr>
          <w:rFonts w:asciiTheme="minorHAnsi" w:hAnsiTheme="minorHAnsi" w:cstheme="minorHAnsi"/>
          <w:b/>
          <w:sz w:val="24"/>
          <w:szCs w:val="24"/>
          <w:lang w:val="de-DE"/>
        </w:rPr>
      </w:pPr>
    </w:p>
    <w:p w14:paraId="489AF6D2" w14:textId="77777777" w:rsidR="00512772" w:rsidRPr="00CB73B2" w:rsidRDefault="0055283A" w:rsidP="00512772">
      <w:pPr>
        <w:spacing w:line="276" w:lineRule="auto"/>
        <w:rPr>
          <w:rFonts w:asciiTheme="minorHAnsi" w:hAnsiTheme="minorHAnsi" w:cstheme="minorHAnsi"/>
        </w:rPr>
      </w:pPr>
      <w:proofErr w:type="spellStart"/>
      <w:r w:rsidRPr="00CB73B2">
        <w:rPr>
          <w:rFonts w:asciiTheme="minorHAnsi" w:hAnsiTheme="minorHAnsi" w:cstheme="minorHAnsi"/>
          <w:b/>
          <w:lang w:val="de-DE"/>
        </w:rPr>
        <w:t>Prowadzenie</w:t>
      </w:r>
      <w:proofErr w:type="spellEnd"/>
      <w:r w:rsidRPr="00CB73B2">
        <w:rPr>
          <w:rFonts w:asciiTheme="minorHAnsi" w:hAnsiTheme="minorHAnsi" w:cstheme="minorHAnsi"/>
          <w:b/>
          <w:lang w:val="de-DE"/>
        </w:rPr>
        <w:t xml:space="preserve">: </w:t>
      </w:r>
      <w:r w:rsidRPr="00CB73B2">
        <w:rPr>
          <w:rFonts w:asciiTheme="minorHAnsi" w:hAnsiTheme="minorHAnsi" w:cstheme="minorHAnsi"/>
          <w:lang w:val="de-DE"/>
        </w:rPr>
        <w:t xml:space="preserve">Adam </w:t>
      </w:r>
      <w:proofErr w:type="spellStart"/>
      <w:r w:rsidRPr="00CB73B2">
        <w:rPr>
          <w:rFonts w:asciiTheme="minorHAnsi" w:hAnsiTheme="minorHAnsi" w:cstheme="minorHAnsi"/>
          <w:lang w:val="de-DE"/>
        </w:rPr>
        <w:t>Grodek</w:t>
      </w:r>
      <w:proofErr w:type="spellEnd"/>
      <w:r w:rsidRPr="00CB73B2">
        <w:rPr>
          <w:rFonts w:asciiTheme="minorHAnsi" w:hAnsiTheme="minorHAnsi" w:cstheme="minorHAnsi"/>
          <w:b/>
          <w:lang w:val="de-DE"/>
        </w:rPr>
        <w:t xml:space="preserve"> - </w:t>
      </w:r>
      <w:r w:rsidRPr="00CB73B2">
        <w:rPr>
          <w:rFonts w:asciiTheme="minorHAnsi" w:hAnsiTheme="minorHAnsi" w:cstheme="minorHAnsi"/>
        </w:rPr>
        <w:t xml:space="preserve">absolwent Filologii Germańskiej na Uniwersytecie Śląskim </w:t>
      </w:r>
      <w:r w:rsidR="00512772" w:rsidRPr="00CB73B2">
        <w:rPr>
          <w:rFonts w:asciiTheme="minorHAnsi" w:hAnsiTheme="minorHAnsi" w:cstheme="minorHAnsi"/>
        </w:rPr>
        <w:t>w Katowicach oraz</w:t>
      </w:r>
    </w:p>
    <w:p w14:paraId="02F4C5F9" w14:textId="77777777" w:rsidR="00512772" w:rsidRPr="00CB73B2" w:rsidRDefault="0055283A" w:rsidP="00512772">
      <w:pPr>
        <w:spacing w:line="276" w:lineRule="auto"/>
        <w:rPr>
          <w:rFonts w:asciiTheme="minorHAnsi" w:hAnsiTheme="minorHAnsi" w:cstheme="minorHAnsi"/>
        </w:rPr>
      </w:pPr>
      <w:r w:rsidRPr="00CB73B2">
        <w:rPr>
          <w:rFonts w:asciiTheme="minorHAnsi" w:hAnsiTheme="minorHAnsi" w:cstheme="minorHAnsi"/>
        </w:rPr>
        <w:t>w Trewirze; absolwent Stu</w:t>
      </w:r>
      <w:r w:rsidR="00512772" w:rsidRPr="00CB73B2">
        <w:rPr>
          <w:rFonts w:asciiTheme="minorHAnsi" w:hAnsiTheme="minorHAnsi" w:cstheme="minorHAnsi"/>
        </w:rPr>
        <w:t xml:space="preserve">diów Podyplomowych dla Tłumaczy </w:t>
      </w:r>
      <w:r w:rsidRPr="00CB73B2">
        <w:rPr>
          <w:rFonts w:asciiTheme="minorHAnsi" w:hAnsiTheme="minorHAnsi" w:cstheme="minorHAnsi"/>
        </w:rPr>
        <w:t>na Wy</w:t>
      </w:r>
      <w:r w:rsidR="00512772" w:rsidRPr="00CB73B2">
        <w:rPr>
          <w:rFonts w:asciiTheme="minorHAnsi" w:hAnsiTheme="minorHAnsi" w:cstheme="minorHAnsi"/>
        </w:rPr>
        <w:t>dziale Lingwistyki Uniwersytetu</w:t>
      </w:r>
    </w:p>
    <w:p w14:paraId="352B6883" w14:textId="77777777" w:rsidR="00512772" w:rsidRPr="00CB73B2" w:rsidRDefault="0055283A" w:rsidP="00512772">
      <w:pPr>
        <w:spacing w:line="276" w:lineRule="auto"/>
        <w:rPr>
          <w:rFonts w:asciiTheme="minorHAnsi" w:hAnsiTheme="minorHAnsi" w:cstheme="minorHAnsi"/>
        </w:rPr>
      </w:pPr>
      <w:r w:rsidRPr="00CB73B2">
        <w:rPr>
          <w:rFonts w:asciiTheme="minorHAnsi" w:hAnsiTheme="minorHAnsi" w:cstheme="minorHAnsi"/>
        </w:rPr>
        <w:t>Warszawskiego oraz Szkoły Prawa Niemieckiego i Europejskiego na Wydziale Prawa Uniwersy</w:t>
      </w:r>
      <w:r w:rsidR="00512772" w:rsidRPr="00CB73B2">
        <w:rPr>
          <w:rFonts w:asciiTheme="minorHAnsi" w:hAnsiTheme="minorHAnsi" w:cstheme="minorHAnsi"/>
        </w:rPr>
        <w:t>tetu</w:t>
      </w:r>
    </w:p>
    <w:p w14:paraId="0DC085A8" w14:textId="06BA690E" w:rsidR="00512772" w:rsidRPr="00CB73B2" w:rsidRDefault="0055283A" w:rsidP="00512772">
      <w:pPr>
        <w:spacing w:line="276" w:lineRule="auto"/>
        <w:rPr>
          <w:rFonts w:asciiTheme="minorHAnsi" w:hAnsiTheme="minorHAnsi" w:cstheme="minorHAnsi"/>
        </w:rPr>
      </w:pPr>
      <w:r w:rsidRPr="00CB73B2">
        <w:rPr>
          <w:rFonts w:asciiTheme="minorHAnsi" w:hAnsiTheme="minorHAnsi" w:cstheme="minorHAnsi"/>
        </w:rPr>
        <w:t>Warszawskiego, tłumacz przysięgły, multiplikator w programie DELFORT z</w:t>
      </w:r>
      <w:r w:rsidR="00512772" w:rsidRPr="00CB73B2">
        <w:rPr>
          <w:rFonts w:asciiTheme="minorHAnsi" w:hAnsiTheme="minorHAnsi" w:cstheme="minorHAnsi"/>
        </w:rPr>
        <w:t xml:space="preserve"> ramienia Instytutu Goethego we</w:t>
      </w:r>
    </w:p>
    <w:p w14:paraId="522792F3" w14:textId="77777777" w:rsidR="00512772" w:rsidRPr="00CB73B2" w:rsidRDefault="0055283A" w:rsidP="00512772">
      <w:pPr>
        <w:spacing w:line="276" w:lineRule="auto"/>
        <w:rPr>
          <w:rFonts w:asciiTheme="minorHAnsi" w:hAnsiTheme="minorHAnsi" w:cstheme="minorHAnsi"/>
        </w:rPr>
      </w:pPr>
      <w:r w:rsidRPr="00CB73B2">
        <w:rPr>
          <w:rFonts w:asciiTheme="minorHAnsi" w:hAnsiTheme="minorHAnsi" w:cstheme="minorHAnsi"/>
        </w:rPr>
        <w:t>współpracy z Ośrodkiem Rozwoju Edukacji w Warszawie, dyplomowany</w:t>
      </w:r>
      <w:r w:rsidR="00512772" w:rsidRPr="00CB73B2">
        <w:rPr>
          <w:rFonts w:asciiTheme="minorHAnsi" w:hAnsiTheme="minorHAnsi" w:cstheme="minorHAnsi"/>
        </w:rPr>
        <w:t xml:space="preserve"> nauczyciel języka niemieckiego</w:t>
      </w:r>
    </w:p>
    <w:p w14:paraId="2FDCF1DE" w14:textId="77777777" w:rsidR="006F2102" w:rsidRPr="00CB73B2" w:rsidRDefault="0055283A" w:rsidP="006F2102">
      <w:pPr>
        <w:spacing w:line="276" w:lineRule="auto"/>
        <w:rPr>
          <w:rFonts w:asciiTheme="minorHAnsi" w:hAnsiTheme="minorHAnsi" w:cstheme="minorHAnsi"/>
        </w:rPr>
      </w:pPr>
      <w:r w:rsidRPr="00CB73B2">
        <w:rPr>
          <w:rFonts w:asciiTheme="minorHAnsi" w:hAnsiTheme="minorHAnsi" w:cstheme="minorHAnsi"/>
        </w:rPr>
        <w:t xml:space="preserve">najlepszej Szkoły Technikum w Polsce, od 2021 roku ekspert w Sieci „Język niemiecki </w:t>
      </w:r>
      <w:r w:rsidR="006F2102" w:rsidRPr="00CB73B2">
        <w:rPr>
          <w:rFonts w:asciiTheme="minorHAnsi" w:hAnsiTheme="minorHAnsi" w:cstheme="minorHAnsi"/>
        </w:rPr>
        <w:t>w zawodzie” z ramienia</w:t>
      </w:r>
    </w:p>
    <w:p w14:paraId="21274294" w14:textId="6B07A1C7" w:rsidR="0055283A" w:rsidRPr="00CB73B2" w:rsidRDefault="0055283A" w:rsidP="00CB73B2">
      <w:pPr>
        <w:spacing w:line="276" w:lineRule="auto"/>
        <w:rPr>
          <w:rFonts w:asciiTheme="minorHAnsi" w:hAnsiTheme="minorHAnsi" w:cstheme="minorHAnsi"/>
        </w:rPr>
      </w:pPr>
      <w:r w:rsidRPr="00CB73B2">
        <w:rPr>
          <w:rFonts w:asciiTheme="minorHAnsi" w:hAnsiTheme="minorHAnsi" w:cstheme="minorHAnsi"/>
        </w:rPr>
        <w:t>Instytutu Goethego w Warszawie.</w:t>
      </w:r>
    </w:p>
    <w:p w14:paraId="0C6F7F5E" w14:textId="77777777" w:rsidR="00512772" w:rsidRPr="00CB73B2" w:rsidRDefault="0055283A" w:rsidP="00512772">
      <w:pPr>
        <w:spacing w:line="276" w:lineRule="auto"/>
        <w:rPr>
          <w:rFonts w:asciiTheme="minorHAnsi" w:hAnsiTheme="minorHAnsi" w:cstheme="minorHAnsi"/>
        </w:rPr>
      </w:pPr>
      <w:r w:rsidRPr="00CB73B2">
        <w:rPr>
          <w:rFonts w:asciiTheme="minorHAnsi" w:hAnsiTheme="minorHAnsi" w:cstheme="minorHAnsi"/>
        </w:rPr>
        <w:t>Celem nauczania zawodowego języka niemieckiego jest przede wsz</w:t>
      </w:r>
      <w:r w:rsidR="00512772" w:rsidRPr="00CB73B2">
        <w:rPr>
          <w:rFonts w:asciiTheme="minorHAnsi" w:hAnsiTheme="minorHAnsi" w:cstheme="minorHAnsi"/>
        </w:rPr>
        <w:t>ystkim przygotowanie uczniów do</w:t>
      </w:r>
    </w:p>
    <w:p w14:paraId="3DA8612D" w14:textId="77777777" w:rsidR="00512772" w:rsidRPr="00CB73B2" w:rsidRDefault="0055283A" w:rsidP="00512772">
      <w:pPr>
        <w:spacing w:line="276" w:lineRule="auto"/>
        <w:rPr>
          <w:rFonts w:asciiTheme="minorHAnsi" w:hAnsiTheme="minorHAnsi" w:cstheme="minorHAnsi"/>
        </w:rPr>
      </w:pPr>
      <w:r w:rsidRPr="00CB73B2">
        <w:rPr>
          <w:rFonts w:asciiTheme="minorHAnsi" w:hAnsiTheme="minorHAnsi" w:cstheme="minorHAnsi"/>
        </w:rPr>
        <w:t>wykonywania zawodu w niemieckiej firmie w Polsce lub Niemczech. Czym ró</w:t>
      </w:r>
      <w:r w:rsidR="00512772" w:rsidRPr="00CB73B2">
        <w:rPr>
          <w:rFonts w:asciiTheme="minorHAnsi" w:hAnsiTheme="minorHAnsi" w:cstheme="minorHAnsi"/>
        </w:rPr>
        <w:t>żni się język zawodowy od</w:t>
      </w:r>
    </w:p>
    <w:p w14:paraId="7329A4C9" w14:textId="77777777" w:rsidR="00512772" w:rsidRPr="00CB73B2" w:rsidRDefault="0055283A" w:rsidP="00512772">
      <w:pPr>
        <w:spacing w:line="276" w:lineRule="auto"/>
        <w:rPr>
          <w:rFonts w:asciiTheme="minorHAnsi" w:hAnsiTheme="minorHAnsi" w:cstheme="minorHAnsi"/>
        </w:rPr>
      </w:pPr>
      <w:r w:rsidRPr="00CB73B2">
        <w:rPr>
          <w:rFonts w:asciiTheme="minorHAnsi" w:hAnsiTheme="minorHAnsi" w:cstheme="minorHAnsi"/>
        </w:rPr>
        <w:t>języka ogólnego? Wspólnie wypróbujemy różne komunikatywne metody i n</w:t>
      </w:r>
      <w:r w:rsidR="00512772" w:rsidRPr="00CB73B2">
        <w:rPr>
          <w:rFonts w:asciiTheme="minorHAnsi" w:hAnsiTheme="minorHAnsi" w:cstheme="minorHAnsi"/>
        </w:rPr>
        <w:t>arzędzia internetowe, za pomocą</w:t>
      </w:r>
    </w:p>
    <w:p w14:paraId="61E725C2" w14:textId="77777777" w:rsidR="00512772" w:rsidRPr="00CB73B2" w:rsidRDefault="0055283A" w:rsidP="00512772">
      <w:pPr>
        <w:spacing w:line="276" w:lineRule="auto"/>
        <w:rPr>
          <w:rFonts w:asciiTheme="minorHAnsi" w:hAnsiTheme="minorHAnsi" w:cstheme="minorHAnsi"/>
        </w:rPr>
      </w:pPr>
      <w:r w:rsidRPr="00CB73B2">
        <w:rPr>
          <w:rFonts w:asciiTheme="minorHAnsi" w:hAnsiTheme="minorHAnsi" w:cstheme="minorHAnsi"/>
        </w:rPr>
        <w:t>których można doskonalić wypowiedź  ustną,  fachowe słownictwo, f</w:t>
      </w:r>
      <w:r w:rsidR="00512772" w:rsidRPr="00CB73B2">
        <w:rPr>
          <w:rFonts w:asciiTheme="minorHAnsi" w:hAnsiTheme="minorHAnsi" w:cstheme="minorHAnsi"/>
        </w:rPr>
        <w:t>achowe teksty oraz gramatykę na</w:t>
      </w:r>
    </w:p>
    <w:p w14:paraId="67DF723C" w14:textId="33AF29E6" w:rsidR="0055283A" w:rsidRPr="00CB73B2" w:rsidRDefault="0055283A" w:rsidP="00512772">
      <w:pPr>
        <w:spacing w:line="276" w:lineRule="auto"/>
        <w:rPr>
          <w:rFonts w:asciiTheme="minorHAnsi" w:hAnsiTheme="minorHAnsi" w:cstheme="minorHAnsi"/>
        </w:rPr>
      </w:pPr>
      <w:r w:rsidRPr="00CB73B2">
        <w:rPr>
          <w:rFonts w:asciiTheme="minorHAnsi" w:hAnsiTheme="minorHAnsi" w:cstheme="minorHAnsi"/>
        </w:rPr>
        <w:t>przykładzie konkretnych zawodów.</w:t>
      </w:r>
    </w:p>
    <w:p w14:paraId="47EA4F4A" w14:textId="02F0B02A" w:rsidR="003D0B33" w:rsidRPr="00CB73B2" w:rsidRDefault="003D0B33" w:rsidP="00844FD0">
      <w:pPr>
        <w:spacing w:line="240" w:lineRule="auto"/>
        <w:ind w:left="0"/>
        <w:jc w:val="left"/>
        <w:rPr>
          <w:rFonts w:asciiTheme="minorHAnsi" w:hAnsiTheme="minorHAnsi" w:cstheme="minorHAnsi"/>
        </w:rPr>
      </w:pPr>
    </w:p>
    <w:p w14:paraId="06C9C466" w14:textId="352DEBFD" w:rsidR="00265364" w:rsidRPr="00CB73B2" w:rsidRDefault="00512772" w:rsidP="00265364">
      <w:pPr>
        <w:pStyle w:val="Akapitzlist"/>
        <w:numPr>
          <w:ilvl w:val="0"/>
          <w:numId w:val="36"/>
        </w:numPr>
        <w:contextualSpacing/>
        <w:rPr>
          <w:rFonts w:asciiTheme="minorHAnsi" w:hAnsiTheme="minorHAnsi" w:cstheme="minorHAnsi"/>
          <w:b/>
          <w:sz w:val="24"/>
          <w:szCs w:val="24"/>
          <w:lang w:val="en-GB"/>
        </w:rPr>
      </w:pPr>
      <w:r w:rsidRPr="00CB73B2">
        <w:rPr>
          <w:rFonts w:asciiTheme="minorHAnsi" w:hAnsiTheme="minorHAnsi" w:cstheme="minorHAnsi"/>
          <w:b/>
          <w:sz w:val="24"/>
          <w:szCs w:val="24"/>
        </w:rPr>
        <w:t>Gdzie szukać inspiracji dydaktycznych do zajęć z zawodowego języka obcego?</w:t>
      </w:r>
      <w:r w:rsidR="00265364" w:rsidRPr="00CB73B2">
        <w:rPr>
          <w:rFonts w:asciiTheme="minorHAnsi" w:hAnsiTheme="minorHAnsi" w:cstheme="minorHAnsi"/>
          <w:b/>
          <w:sz w:val="24"/>
          <w:szCs w:val="24"/>
        </w:rPr>
        <w:t xml:space="preserve">/ </w:t>
      </w:r>
      <w:proofErr w:type="spellStart"/>
      <w:r w:rsidR="00265364" w:rsidRPr="00CB73B2">
        <w:rPr>
          <w:rFonts w:asciiTheme="minorHAnsi" w:hAnsiTheme="minorHAnsi" w:cstheme="minorHAnsi"/>
          <w:b/>
          <w:sz w:val="24"/>
          <w:szCs w:val="24"/>
        </w:rPr>
        <w:t>Where</w:t>
      </w:r>
      <w:proofErr w:type="spellEnd"/>
      <w:r w:rsidR="00265364" w:rsidRPr="00CB73B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="00265364" w:rsidRPr="00CB73B2">
        <w:rPr>
          <w:rFonts w:asciiTheme="minorHAnsi" w:hAnsiTheme="minorHAnsi" w:cstheme="minorHAnsi"/>
          <w:b/>
          <w:sz w:val="24"/>
          <w:szCs w:val="24"/>
        </w:rPr>
        <w:t>can</w:t>
      </w:r>
      <w:proofErr w:type="spellEnd"/>
      <w:r w:rsidR="00265364" w:rsidRPr="00CB73B2">
        <w:rPr>
          <w:rFonts w:asciiTheme="minorHAnsi" w:hAnsiTheme="minorHAnsi" w:cstheme="minorHAnsi"/>
          <w:b/>
          <w:sz w:val="24"/>
          <w:szCs w:val="24"/>
        </w:rPr>
        <w:t xml:space="preserve"> we </w:t>
      </w:r>
      <w:proofErr w:type="spellStart"/>
      <w:r w:rsidR="00265364" w:rsidRPr="00CB73B2">
        <w:rPr>
          <w:rFonts w:asciiTheme="minorHAnsi" w:hAnsiTheme="minorHAnsi" w:cstheme="minorHAnsi"/>
          <w:b/>
          <w:sz w:val="24"/>
          <w:szCs w:val="24"/>
        </w:rPr>
        <w:t>find</w:t>
      </w:r>
      <w:proofErr w:type="spellEnd"/>
      <w:r w:rsidR="00265364" w:rsidRPr="00CB73B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="00265364" w:rsidRPr="00CB73B2">
        <w:rPr>
          <w:rFonts w:asciiTheme="minorHAnsi" w:hAnsiTheme="minorHAnsi" w:cstheme="minorHAnsi"/>
          <w:b/>
          <w:sz w:val="24"/>
          <w:szCs w:val="24"/>
        </w:rPr>
        <w:t>some</w:t>
      </w:r>
      <w:proofErr w:type="spellEnd"/>
      <w:r w:rsidR="00265364" w:rsidRPr="00CB73B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="00265364" w:rsidRPr="00CB73B2">
        <w:rPr>
          <w:rFonts w:asciiTheme="minorHAnsi" w:hAnsiTheme="minorHAnsi" w:cstheme="minorHAnsi"/>
          <w:b/>
          <w:sz w:val="24"/>
          <w:szCs w:val="24"/>
        </w:rPr>
        <w:t>inspiration</w:t>
      </w:r>
      <w:proofErr w:type="spellEnd"/>
      <w:r w:rsidR="00265364" w:rsidRPr="00CB73B2">
        <w:rPr>
          <w:rFonts w:asciiTheme="minorHAnsi" w:hAnsiTheme="minorHAnsi" w:cstheme="minorHAnsi"/>
          <w:b/>
          <w:sz w:val="24"/>
          <w:szCs w:val="24"/>
        </w:rPr>
        <w:t xml:space="preserve"> for </w:t>
      </w:r>
      <w:proofErr w:type="spellStart"/>
      <w:r w:rsidR="00265364" w:rsidRPr="00CB73B2">
        <w:rPr>
          <w:rFonts w:asciiTheme="minorHAnsi" w:hAnsiTheme="minorHAnsi" w:cstheme="minorHAnsi"/>
          <w:b/>
          <w:sz w:val="24"/>
          <w:szCs w:val="24"/>
        </w:rPr>
        <w:t>teaching</w:t>
      </w:r>
      <w:proofErr w:type="spellEnd"/>
      <w:r w:rsidR="00265364" w:rsidRPr="00CB73B2">
        <w:rPr>
          <w:rFonts w:asciiTheme="minorHAnsi" w:hAnsiTheme="minorHAnsi" w:cstheme="minorHAnsi"/>
          <w:b/>
          <w:sz w:val="24"/>
          <w:szCs w:val="24"/>
        </w:rPr>
        <w:t xml:space="preserve"> v</w:t>
      </w:r>
      <w:proofErr w:type="spellStart"/>
      <w:r w:rsidR="00265364" w:rsidRPr="00CB73B2">
        <w:rPr>
          <w:rFonts w:asciiTheme="minorHAnsi" w:hAnsiTheme="minorHAnsi" w:cstheme="minorHAnsi"/>
          <w:b/>
          <w:sz w:val="24"/>
          <w:szCs w:val="24"/>
          <w:lang w:val="en-GB"/>
        </w:rPr>
        <w:t>ocational</w:t>
      </w:r>
      <w:proofErr w:type="spellEnd"/>
      <w:r w:rsidR="00265364" w:rsidRPr="00CB73B2">
        <w:rPr>
          <w:rFonts w:asciiTheme="minorHAnsi" w:hAnsiTheme="minorHAnsi" w:cstheme="minorHAnsi"/>
          <w:b/>
          <w:sz w:val="24"/>
          <w:szCs w:val="24"/>
          <w:lang w:val="en-GB"/>
        </w:rPr>
        <w:t xml:space="preserve"> language classes?</w:t>
      </w:r>
    </w:p>
    <w:p w14:paraId="270EE71D" w14:textId="1238850B" w:rsidR="00512772" w:rsidRPr="00CB73B2" w:rsidRDefault="00512772" w:rsidP="00265364">
      <w:pPr>
        <w:pStyle w:val="Akapitzlist"/>
        <w:ind w:left="1080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01C516DC" w14:textId="77777777" w:rsidR="00512772" w:rsidRPr="00CB73B2" w:rsidRDefault="00512772" w:rsidP="00512772">
      <w:pPr>
        <w:rPr>
          <w:rFonts w:asciiTheme="minorHAnsi" w:hAnsiTheme="minorHAnsi" w:cstheme="minorHAnsi"/>
          <w:b/>
          <w:i/>
        </w:rPr>
      </w:pPr>
    </w:p>
    <w:p w14:paraId="4A15905D" w14:textId="77777777" w:rsidR="00512772" w:rsidRPr="00CB73B2" w:rsidRDefault="00512772" w:rsidP="00512772">
      <w:pPr>
        <w:spacing w:line="276" w:lineRule="auto"/>
        <w:rPr>
          <w:rFonts w:asciiTheme="minorHAnsi" w:hAnsiTheme="minorHAnsi" w:cstheme="minorHAnsi"/>
          <w:color w:val="201F1E"/>
          <w:shd w:val="clear" w:color="auto" w:fill="FFFFFF"/>
        </w:rPr>
      </w:pPr>
      <w:r w:rsidRPr="00CB73B2">
        <w:rPr>
          <w:rFonts w:asciiTheme="minorHAnsi" w:hAnsiTheme="minorHAnsi" w:cstheme="minorHAnsi"/>
          <w:b/>
        </w:rPr>
        <w:t>Prowadzenie</w:t>
      </w:r>
      <w:r w:rsidRPr="00CB73B2">
        <w:rPr>
          <w:rFonts w:asciiTheme="minorHAnsi" w:hAnsiTheme="minorHAnsi" w:cstheme="minorHAnsi"/>
        </w:rPr>
        <w:t xml:space="preserve">: Bartosz Brzoza - </w:t>
      </w:r>
      <w:r w:rsidRPr="00CB73B2">
        <w:rPr>
          <w:rFonts w:asciiTheme="minorHAnsi" w:hAnsiTheme="minorHAnsi" w:cstheme="minorHAnsi"/>
          <w:color w:val="201F1E"/>
          <w:shd w:val="clear" w:color="auto" w:fill="FFFFFF"/>
        </w:rPr>
        <w:t xml:space="preserve">Konsultant edukacyjny i egzaminator w British </w:t>
      </w:r>
      <w:proofErr w:type="spellStart"/>
      <w:r w:rsidRPr="00CB73B2">
        <w:rPr>
          <w:rFonts w:asciiTheme="minorHAnsi" w:hAnsiTheme="minorHAnsi" w:cstheme="minorHAnsi"/>
          <w:color w:val="201F1E"/>
          <w:shd w:val="clear" w:color="auto" w:fill="FFFFFF"/>
        </w:rPr>
        <w:t>Council</w:t>
      </w:r>
      <w:proofErr w:type="spellEnd"/>
      <w:r w:rsidRPr="00CB73B2">
        <w:rPr>
          <w:rFonts w:asciiTheme="minorHAnsi" w:hAnsiTheme="minorHAnsi" w:cstheme="minorHAnsi"/>
          <w:color w:val="201F1E"/>
          <w:shd w:val="clear" w:color="auto" w:fill="FFFFFF"/>
        </w:rPr>
        <w:t xml:space="preserve"> Poland. Absolwent </w:t>
      </w:r>
    </w:p>
    <w:p w14:paraId="6A878F9C" w14:textId="4A379B61" w:rsidR="00512772" w:rsidRPr="00CB73B2" w:rsidRDefault="00512772" w:rsidP="00512772">
      <w:pPr>
        <w:spacing w:line="276" w:lineRule="auto"/>
        <w:rPr>
          <w:rFonts w:asciiTheme="minorHAnsi" w:hAnsiTheme="minorHAnsi" w:cstheme="minorHAnsi"/>
          <w:color w:val="201F1E"/>
          <w:shd w:val="clear" w:color="auto" w:fill="FFFFFF"/>
        </w:rPr>
      </w:pPr>
      <w:r w:rsidRPr="00CB73B2">
        <w:rPr>
          <w:rFonts w:asciiTheme="minorHAnsi" w:hAnsiTheme="minorHAnsi" w:cstheme="minorHAnsi"/>
          <w:color w:val="201F1E"/>
          <w:shd w:val="clear" w:color="auto" w:fill="FFFFFF"/>
        </w:rPr>
        <w:t>i doktorant Wydziału Anglistyki w Uniwersytecie im. Adama</w:t>
      </w:r>
      <w:r w:rsidR="006F2102" w:rsidRPr="00CB73B2">
        <w:rPr>
          <w:rFonts w:asciiTheme="minorHAnsi" w:hAnsiTheme="minorHAnsi" w:cstheme="minorHAnsi"/>
          <w:color w:val="201F1E"/>
          <w:shd w:val="clear" w:color="auto" w:fill="FFFFFF"/>
        </w:rPr>
        <w:t xml:space="preserve"> </w:t>
      </w:r>
      <w:r w:rsidRPr="00CB73B2">
        <w:rPr>
          <w:rFonts w:asciiTheme="minorHAnsi" w:hAnsiTheme="minorHAnsi" w:cstheme="minorHAnsi"/>
          <w:color w:val="201F1E"/>
          <w:shd w:val="clear" w:color="auto" w:fill="FFFFFF"/>
        </w:rPr>
        <w:t>Mickiewicza w Poznaniu. Pracownik Fundacji</w:t>
      </w:r>
    </w:p>
    <w:p w14:paraId="63407F3F" w14:textId="5250A7E3" w:rsidR="00512772" w:rsidRPr="00CB73B2" w:rsidRDefault="00512772" w:rsidP="00512772">
      <w:pPr>
        <w:spacing w:line="276" w:lineRule="auto"/>
        <w:rPr>
          <w:rFonts w:asciiTheme="minorHAnsi" w:hAnsiTheme="minorHAnsi" w:cstheme="minorHAnsi"/>
          <w:color w:val="201F1E"/>
        </w:rPr>
      </w:pPr>
      <w:r w:rsidRPr="00CB73B2">
        <w:rPr>
          <w:rFonts w:asciiTheme="minorHAnsi" w:hAnsiTheme="minorHAnsi" w:cstheme="minorHAnsi"/>
          <w:color w:val="201F1E"/>
          <w:shd w:val="clear" w:color="auto" w:fill="FFFFFF"/>
        </w:rPr>
        <w:t>Rozwoju Systemu Edukacji.</w:t>
      </w:r>
      <w:r w:rsidR="006F2102" w:rsidRPr="00CB73B2">
        <w:rPr>
          <w:rFonts w:asciiTheme="minorHAnsi" w:hAnsiTheme="minorHAnsi" w:cstheme="minorHAnsi"/>
          <w:color w:val="201F1E"/>
          <w:shd w:val="clear" w:color="auto" w:fill="FFFFFF"/>
        </w:rPr>
        <w:t xml:space="preserve"> </w:t>
      </w:r>
      <w:r w:rsidRPr="00CB73B2">
        <w:rPr>
          <w:rFonts w:asciiTheme="minorHAnsi" w:hAnsiTheme="minorHAnsi" w:cstheme="minorHAnsi"/>
          <w:color w:val="201F1E"/>
          <w:shd w:val="clear" w:color="auto" w:fill="FFFFFF"/>
        </w:rPr>
        <w:t>Redaktor czasopisma Języki Obce w Szkole.  Pasjonat dydaktyki języków</w:t>
      </w:r>
    </w:p>
    <w:p w14:paraId="010AA8CD" w14:textId="77145CFE" w:rsidR="00512772" w:rsidRPr="00CB73B2" w:rsidRDefault="00512772" w:rsidP="00512772">
      <w:pPr>
        <w:spacing w:line="276" w:lineRule="auto"/>
        <w:rPr>
          <w:rFonts w:asciiTheme="minorHAnsi" w:hAnsiTheme="minorHAnsi" w:cstheme="minorHAnsi"/>
          <w:color w:val="201F1E"/>
          <w:shd w:val="clear" w:color="auto" w:fill="FFFFFF"/>
        </w:rPr>
      </w:pPr>
      <w:r w:rsidRPr="00CB73B2">
        <w:rPr>
          <w:rFonts w:asciiTheme="minorHAnsi" w:hAnsiTheme="minorHAnsi" w:cstheme="minorHAnsi"/>
          <w:color w:val="201F1E"/>
          <w:shd w:val="clear" w:color="auto" w:fill="FFFFFF"/>
        </w:rPr>
        <w:t>obcych.</w:t>
      </w:r>
    </w:p>
    <w:p w14:paraId="10FA80C4" w14:textId="77777777" w:rsidR="00512772" w:rsidRPr="00CB73B2" w:rsidRDefault="00512772" w:rsidP="00512772">
      <w:pPr>
        <w:spacing w:line="276" w:lineRule="auto"/>
        <w:rPr>
          <w:rFonts w:asciiTheme="minorHAnsi" w:hAnsiTheme="minorHAnsi" w:cstheme="minorHAnsi"/>
        </w:rPr>
      </w:pPr>
    </w:p>
    <w:p w14:paraId="7C08F9B4" w14:textId="77777777" w:rsidR="00512772" w:rsidRPr="00CB73B2" w:rsidRDefault="00512772" w:rsidP="00512772">
      <w:pPr>
        <w:spacing w:line="276" w:lineRule="auto"/>
        <w:jc w:val="left"/>
        <w:rPr>
          <w:rFonts w:asciiTheme="minorHAnsi" w:hAnsiTheme="minorHAnsi" w:cstheme="minorHAnsi"/>
          <w:color w:val="201F1E"/>
          <w:shd w:val="clear" w:color="auto" w:fill="FFFFFF"/>
        </w:rPr>
      </w:pPr>
      <w:r w:rsidRPr="00CB73B2">
        <w:rPr>
          <w:rFonts w:asciiTheme="minorHAnsi" w:hAnsiTheme="minorHAnsi" w:cstheme="minorHAnsi"/>
          <w:color w:val="201F1E"/>
          <w:shd w:val="clear" w:color="auto" w:fill="FFFFFF"/>
        </w:rPr>
        <w:t>Praca w szkołach zawodowych stawia przed nauczyciel(k)</w:t>
      </w:r>
      <w:proofErr w:type="spellStart"/>
      <w:r w:rsidRPr="00CB73B2">
        <w:rPr>
          <w:rFonts w:asciiTheme="minorHAnsi" w:hAnsiTheme="minorHAnsi" w:cstheme="minorHAnsi"/>
          <w:color w:val="201F1E"/>
          <w:shd w:val="clear" w:color="auto" w:fill="FFFFFF"/>
        </w:rPr>
        <w:t>ami</w:t>
      </w:r>
      <w:proofErr w:type="spellEnd"/>
      <w:r w:rsidRPr="00CB73B2">
        <w:rPr>
          <w:rFonts w:asciiTheme="minorHAnsi" w:hAnsiTheme="minorHAnsi" w:cstheme="minorHAnsi"/>
          <w:color w:val="201F1E"/>
          <w:shd w:val="clear" w:color="auto" w:fill="FFFFFF"/>
        </w:rPr>
        <w:t xml:space="preserve"> języków obcych</w:t>
      </w:r>
      <w:r w:rsidRPr="00CB73B2">
        <w:rPr>
          <w:rFonts w:asciiTheme="minorHAnsi" w:hAnsiTheme="minorHAnsi" w:cstheme="minorHAnsi"/>
          <w:color w:val="201F1E"/>
        </w:rPr>
        <w:t xml:space="preserve"> </w:t>
      </w:r>
      <w:r w:rsidRPr="00CB73B2">
        <w:rPr>
          <w:rFonts w:asciiTheme="minorHAnsi" w:hAnsiTheme="minorHAnsi" w:cstheme="minorHAnsi"/>
          <w:color w:val="201F1E"/>
          <w:shd w:val="clear" w:color="auto" w:fill="FFFFFF"/>
        </w:rPr>
        <w:t>szczególne wymagania.</w:t>
      </w:r>
    </w:p>
    <w:p w14:paraId="24E5080C" w14:textId="0DBD60EF" w:rsidR="00512772" w:rsidRPr="00CB73B2" w:rsidRDefault="00512772" w:rsidP="00512772">
      <w:pPr>
        <w:spacing w:line="276" w:lineRule="auto"/>
        <w:jc w:val="left"/>
        <w:rPr>
          <w:rFonts w:asciiTheme="minorHAnsi" w:hAnsiTheme="minorHAnsi" w:cstheme="minorHAnsi"/>
          <w:color w:val="201F1E"/>
          <w:shd w:val="clear" w:color="auto" w:fill="FFFFFF"/>
        </w:rPr>
      </w:pPr>
      <w:r w:rsidRPr="00CB73B2">
        <w:rPr>
          <w:rFonts w:asciiTheme="minorHAnsi" w:hAnsiTheme="minorHAnsi" w:cstheme="minorHAnsi"/>
          <w:color w:val="201F1E"/>
          <w:shd w:val="clear" w:color="auto" w:fill="FFFFFF"/>
        </w:rPr>
        <w:t>Poza rozwijaniem sprawności językowych potrzebna jest wiedza na temat języka specjalistycznego i nawet</w:t>
      </w:r>
    </w:p>
    <w:p w14:paraId="3B5BDCC8" w14:textId="77DDA986" w:rsidR="00512772" w:rsidRPr="00CB73B2" w:rsidRDefault="00512772" w:rsidP="00512772">
      <w:pPr>
        <w:spacing w:line="276" w:lineRule="auto"/>
        <w:jc w:val="left"/>
        <w:rPr>
          <w:rFonts w:asciiTheme="minorHAnsi" w:hAnsiTheme="minorHAnsi" w:cstheme="minorHAnsi"/>
          <w:color w:val="201F1E"/>
          <w:shd w:val="clear" w:color="auto" w:fill="FFFFFF"/>
        </w:rPr>
      </w:pPr>
      <w:r w:rsidRPr="00CB73B2">
        <w:rPr>
          <w:rFonts w:asciiTheme="minorHAnsi" w:hAnsiTheme="minorHAnsi" w:cstheme="minorHAnsi"/>
          <w:color w:val="201F1E"/>
          <w:shd w:val="clear" w:color="auto" w:fill="FFFFFF"/>
        </w:rPr>
        <w:t>elementy wiedzy merytorycznej dotyczącej zakresu kształcenia zawodowego uczniów.</w:t>
      </w:r>
      <w:r w:rsidRPr="00CB73B2">
        <w:rPr>
          <w:rFonts w:asciiTheme="minorHAnsi" w:hAnsiTheme="minorHAnsi" w:cstheme="minorHAnsi"/>
          <w:color w:val="201F1E"/>
        </w:rPr>
        <w:t xml:space="preserve"> </w:t>
      </w:r>
      <w:r w:rsidRPr="00CB73B2">
        <w:rPr>
          <w:rFonts w:asciiTheme="minorHAnsi" w:hAnsiTheme="minorHAnsi" w:cstheme="minorHAnsi"/>
          <w:color w:val="201F1E"/>
          <w:shd w:val="clear" w:color="auto" w:fill="FFFFFF"/>
        </w:rPr>
        <w:t>Niniejszy warsztat</w:t>
      </w:r>
    </w:p>
    <w:p w14:paraId="4929FD85" w14:textId="353C6FFD" w:rsidR="00512772" w:rsidRPr="00CB73B2" w:rsidRDefault="00512772" w:rsidP="00512772">
      <w:pPr>
        <w:spacing w:line="276" w:lineRule="auto"/>
        <w:jc w:val="left"/>
        <w:rPr>
          <w:rFonts w:asciiTheme="minorHAnsi" w:hAnsiTheme="minorHAnsi" w:cstheme="minorHAnsi"/>
          <w:color w:val="201F1E"/>
          <w:shd w:val="clear" w:color="auto" w:fill="FFFFFF"/>
        </w:rPr>
      </w:pPr>
      <w:r w:rsidRPr="00CB73B2">
        <w:rPr>
          <w:rFonts w:asciiTheme="minorHAnsi" w:hAnsiTheme="minorHAnsi" w:cstheme="minorHAnsi"/>
          <w:color w:val="201F1E"/>
          <w:shd w:val="clear" w:color="auto" w:fill="FFFFFF"/>
        </w:rPr>
        <w:t>zawiera szereg wskazówek w zakresie poszukiwania źródeł materiałów dydaktycznych, które łatwo można</w:t>
      </w:r>
    </w:p>
    <w:p w14:paraId="3DC26D8E" w14:textId="77777777" w:rsidR="00512772" w:rsidRPr="00CB73B2" w:rsidRDefault="00512772" w:rsidP="00512772">
      <w:pPr>
        <w:spacing w:line="276" w:lineRule="auto"/>
        <w:jc w:val="left"/>
        <w:rPr>
          <w:rFonts w:asciiTheme="minorHAnsi" w:hAnsiTheme="minorHAnsi" w:cstheme="minorHAnsi"/>
          <w:color w:val="201F1E"/>
          <w:shd w:val="clear" w:color="auto" w:fill="FFFFFF"/>
        </w:rPr>
      </w:pPr>
      <w:r w:rsidRPr="00CB73B2">
        <w:rPr>
          <w:rFonts w:asciiTheme="minorHAnsi" w:hAnsiTheme="minorHAnsi" w:cstheme="minorHAnsi"/>
          <w:color w:val="201F1E"/>
          <w:shd w:val="clear" w:color="auto" w:fill="FFFFFF"/>
        </w:rPr>
        <w:t>zaadaptować do celów</w:t>
      </w:r>
      <w:r w:rsidRPr="00CB73B2">
        <w:rPr>
          <w:rFonts w:asciiTheme="minorHAnsi" w:hAnsiTheme="minorHAnsi" w:cstheme="minorHAnsi"/>
          <w:color w:val="201F1E"/>
        </w:rPr>
        <w:t xml:space="preserve"> </w:t>
      </w:r>
      <w:r w:rsidRPr="00CB73B2">
        <w:rPr>
          <w:rFonts w:asciiTheme="minorHAnsi" w:hAnsiTheme="minorHAnsi" w:cstheme="minorHAnsi"/>
          <w:color w:val="201F1E"/>
          <w:shd w:val="clear" w:color="auto" w:fill="FFFFFF"/>
        </w:rPr>
        <w:t>kształcenia języków obcych zawodowych (na przykładzie języka</w:t>
      </w:r>
      <w:r w:rsidRPr="00CB73B2">
        <w:rPr>
          <w:rFonts w:asciiTheme="minorHAnsi" w:hAnsiTheme="minorHAnsi" w:cstheme="minorHAnsi"/>
          <w:color w:val="201F1E"/>
        </w:rPr>
        <w:t xml:space="preserve"> </w:t>
      </w:r>
      <w:r w:rsidRPr="00CB73B2">
        <w:rPr>
          <w:rFonts w:asciiTheme="minorHAnsi" w:hAnsiTheme="minorHAnsi" w:cstheme="minorHAnsi"/>
          <w:color w:val="201F1E"/>
          <w:shd w:val="clear" w:color="auto" w:fill="FFFFFF"/>
        </w:rPr>
        <w:t>angielskiego).</w:t>
      </w:r>
    </w:p>
    <w:p w14:paraId="4BC311AB" w14:textId="77777777" w:rsidR="00512772" w:rsidRPr="00CB73B2" w:rsidRDefault="00512772" w:rsidP="00512772">
      <w:pPr>
        <w:spacing w:line="276" w:lineRule="auto"/>
        <w:jc w:val="left"/>
        <w:rPr>
          <w:rFonts w:asciiTheme="minorHAnsi" w:hAnsiTheme="minorHAnsi" w:cstheme="minorHAnsi"/>
          <w:color w:val="201F1E"/>
          <w:shd w:val="clear" w:color="auto" w:fill="FFFFFF"/>
        </w:rPr>
      </w:pPr>
      <w:r w:rsidRPr="00CB73B2">
        <w:rPr>
          <w:rFonts w:asciiTheme="minorHAnsi" w:hAnsiTheme="minorHAnsi" w:cstheme="minorHAnsi"/>
          <w:color w:val="201F1E"/>
          <w:shd w:val="clear" w:color="auto" w:fill="FFFFFF"/>
        </w:rPr>
        <w:t>Pokaże, jak można dotrzeć do ucznia, wykorzystując jego zainteresowania, które możemy przełożyć na</w:t>
      </w:r>
    </w:p>
    <w:p w14:paraId="425E9F96" w14:textId="77777777" w:rsidR="00512772" w:rsidRPr="00CB73B2" w:rsidRDefault="00512772" w:rsidP="00512772">
      <w:pPr>
        <w:spacing w:line="276" w:lineRule="auto"/>
        <w:jc w:val="left"/>
        <w:rPr>
          <w:rFonts w:asciiTheme="minorHAnsi" w:hAnsiTheme="minorHAnsi" w:cstheme="minorHAnsi"/>
          <w:color w:val="201F1E"/>
        </w:rPr>
      </w:pPr>
      <w:r w:rsidRPr="00CB73B2">
        <w:rPr>
          <w:rFonts w:asciiTheme="minorHAnsi" w:hAnsiTheme="minorHAnsi" w:cstheme="minorHAnsi"/>
          <w:color w:val="201F1E"/>
          <w:shd w:val="clear" w:color="auto" w:fill="FFFFFF"/>
        </w:rPr>
        <w:t>konkretne zadania czy pracę</w:t>
      </w:r>
      <w:r w:rsidRPr="00CB73B2">
        <w:rPr>
          <w:rFonts w:asciiTheme="minorHAnsi" w:hAnsiTheme="minorHAnsi" w:cstheme="minorHAnsi"/>
          <w:color w:val="201F1E"/>
        </w:rPr>
        <w:t xml:space="preserve"> </w:t>
      </w:r>
      <w:r w:rsidRPr="00CB73B2">
        <w:rPr>
          <w:rFonts w:asciiTheme="minorHAnsi" w:hAnsiTheme="minorHAnsi" w:cstheme="minorHAnsi"/>
          <w:color w:val="201F1E"/>
          <w:shd w:val="clear" w:color="auto" w:fill="FFFFFF"/>
        </w:rPr>
        <w:t>projektową. Zaprezentowane zostaną niektóre możliwości, jakie oferuje</w:t>
      </w:r>
    </w:p>
    <w:p w14:paraId="66C8DEC9" w14:textId="40D2F3BE" w:rsidR="003D0B33" w:rsidRPr="00CB73B2" w:rsidRDefault="00512772" w:rsidP="00512772">
      <w:pPr>
        <w:spacing w:line="276" w:lineRule="auto"/>
        <w:jc w:val="left"/>
        <w:rPr>
          <w:rFonts w:asciiTheme="minorHAnsi" w:hAnsiTheme="minorHAnsi" w:cstheme="minorHAnsi"/>
          <w:color w:val="201F1E"/>
        </w:rPr>
      </w:pPr>
      <w:r w:rsidRPr="00CB73B2">
        <w:rPr>
          <w:rFonts w:asciiTheme="minorHAnsi" w:hAnsiTheme="minorHAnsi" w:cstheme="minorHAnsi"/>
          <w:color w:val="201F1E"/>
          <w:shd w:val="clear" w:color="auto" w:fill="FFFFFF"/>
        </w:rPr>
        <w:t xml:space="preserve">British </w:t>
      </w:r>
      <w:proofErr w:type="spellStart"/>
      <w:r w:rsidRPr="00CB73B2">
        <w:rPr>
          <w:rFonts w:asciiTheme="minorHAnsi" w:hAnsiTheme="minorHAnsi" w:cstheme="minorHAnsi"/>
          <w:color w:val="201F1E"/>
          <w:shd w:val="clear" w:color="auto" w:fill="FFFFFF"/>
        </w:rPr>
        <w:t>Council</w:t>
      </w:r>
      <w:proofErr w:type="spellEnd"/>
      <w:r w:rsidRPr="00CB73B2">
        <w:rPr>
          <w:rFonts w:asciiTheme="minorHAnsi" w:hAnsiTheme="minorHAnsi" w:cstheme="minorHAnsi"/>
          <w:color w:val="201F1E"/>
          <w:shd w:val="clear" w:color="auto" w:fill="FFFFFF"/>
        </w:rPr>
        <w:t xml:space="preserve"> nauczyciel(k)om poszukującym możliwości certyfikowania</w:t>
      </w:r>
      <w:r w:rsidRPr="00CB73B2">
        <w:rPr>
          <w:rFonts w:asciiTheme="minorHAnsi" w:hAnsiTheme="minorHAnsi" w:cstheme="minorHAnsi"/>
          <w:color w:val="201F1E"/>
        </w:rPr>
        <w:t xml:space="preserve">  </w:t>
      </w:r>
      <w:r w:rsidRPr="00CB73B2">
        <w:rPr>
          <w:rFonts w:asciiTheme="minorHAnsi" w:hAnsiTheme="minorHAnsi" w:cstheme="minorHAnsi"/>
          <w:color w:val="201F1E"/>
          <w:shd w:val="clear" w:color="auto" w:fill="FFFFFF"/>
        </w:rPr>
        <w:t>umiejętności uczniów.</w:t>
      </w:r>
    </w:p>
    <w:p w14:paraId="4B71923D" w14:textId="52D46612" w:rsidR="00B93D95" w:rsidRPr="00CB73B2" w:rsidRDefault="00B93D95" w:rsidP="00512772">
      <w:pPr>
        <w:spacing w:line="276" w:lineRule="auto"/>
        <w:ind w:left="0" w:firstLine="0"/>
        <w:jc w:val="left"/>
        <w:rPr>
          <w:rFonts w:asciiTheme="minorHAnsi" w:hAnsiTheme="minorHAnsi" w:cstheme="minorHAnsi"/>
        </w:rPr>
      </w:pPr>
    </w:p>
    <w:sectPr w:rsidR="00B93D95" w:rsidRPr="00CB73B2" w:rsidSect="00B93D95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268" w:right="567" w:bottom="1814" w:left="85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A01E72" w14:textId="77777777" w:rsidR="00C0073A" w:rsidRDefault="00C0073A">
      <w:r>
        <w:separator/>
      </w:r>
    </w:p>
  </w:endnote>
  <w:endnote w:type="continuationSeparator" w:id="0">
    <w:p w14:paraId="4EE8A6C5" w14:textId="77777777" w:rsidR="00C0073A" w:rsidRDefault="00C00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Malgun Gothic Semilight"/>
    <w:charset w:val="80"/>
    <w:family w:val="swiss"/>
    <w:pitch w:val="variable"/>
    <w:sig w:usb0="00000000" w:usb1="7AC7FFFF" w:usb2="00000012" w:usb3="00000000" w:csb0="0002000D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msmincho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762841" w14:textId="3439C8EE" w:rsidR="00B93D95" w:rsidRPr="00320970" w:rsidRDefault="00B93D95" w:rsidP="00B93D95">
    <w:pPr>
      <w:spacing w:line="240" w:lineRule="auto"/>
      <w:rPr>
        <w:rFonts w:ascii="Calibri" w:hAnsi="Calibri" w:cs="Calibri"/>
        <w:b/>
        <w:color w:val="004E9C"/>
        <w:sz w:val="14"/>
        <w:szCs w:val="16"/>
      </w:rPr>
    </w:pPr>
    <w:r w:rsidRPr="00320970">
      <w:rPr>
        <w:rFonts w:ascii="Calibri" w:hAnsi="Calibri" w:cs="Calibri"/>
        <w:b/>
        <w:color w:val="004E9C"/>
        <w:sz w:val="14"/>
        <w:szCs w:val="16"/>
      </w:rPr>
      <w:t>Mazowieckie Samorządowe</w:t>
    </w:r>
  </w:p>
  <w:p w14:paraId="55F30E84" w14:textId="26BF4425" w:rsidR="00B93D95" w:rsidRPr="00320970" w:rsidRDefault="00B93D95" w:rsidP="00B93D95">
    <w:pPr>
      <w:spacing w:line="240" w:lineRule="auto"/>
      <w:rPr>
        <w:rFonts w:ascii="Calibri" w:hAnsi="Calibri" w:cs="Calibri"/>
        <w:b/>
        <w:color w:val="004E9C"/>
        <w:sz w:val="14"/>
        <w:szCs w:val="16"/>
      </w:rPr>
    </w:pPr>
    <w:r w:rsidRPr="00320970">
      <w:rPr>
        <w:rFonts w:ascii="Calibri" w:hAnsi="Calibri" w:cs="Calibri"/>
        <w:b/>
        <w:color w:val="004E9C"/>
        <w:sz w:val="14"/>
        <w:szCs w:val="16"/>
      </w:rPr>
      <w:t>Centrum Doskonalenia Nauczycieli</w:t>
    </w:r>
  </w:p>
  <w:p w14:paraId="6880D40A" w14:textId="77777777" w:rsidR="00B93D95" w:rsidRPr="00320970" w:rsidRDefault="00B93D95" w:rsidP="00B93D95">
    <w:pPr>
      <w:spacing w:line="240" w:lineRule="auto"/>
      <w:rPr>
        <w:rFonts w:ascii="Calibri" w:hAnsi="Calibri" w:cs="Calibri"/>
        <w:b/>
        <w:color w:val="004E9C"/>
        <w:sz w:val="14"/>
        <w:szCs w:val="16"/>
      </w:rPr>
    </w:pPr>
  </w:p>
  <w:p w14:paraId="315367AA" w14:textId="77777777" w:rsidR="00B93D95" w:rsidRPr="00320970" w:rsidRDefault="00B93D95" w:rsidP="00B93D95">
    <w:pPr>
      <w:spacing w:line="240" w:lineRule="auto"/>
      <w:rPr>
        <w:rFonts w:ascii="Calibri Light" w:hAnsi="Calibri Light" w:cs="Calibri Light"/>
        <w:sz w:val="14"/>
        <w:szCs w:val="16"/>
      </w:rPr>
    </w:pPr>
    <w:r w:rsidRPr="00320970">
      <w:rPr>
        <w:rFonts w:ascii="Calibri Light" w:hAnsi="Calibri Light" w:cs="Calibri Light"/>
        <w:sz w:val="14"/>
        <w:szCs w:val="16"/>
        <w:lang w:val="pt-PT"/>
      </w:rPr>
      <w:t xml:space="preserve">ul. </w:t>
    </w:r>
    <w:r w:rsidRPr="00320970">
      <w:rPr>
        <w:rFonts w:ascii="Calibri Light" w:hAnsi="Calibri Light" w:cs="Calibri Light"/>
        <w:sz w:val="14"/>
        <w:szCs w:val="16"/>
      </w:rPr>
      <w:t>Świętojerska 9, 00-236 Warszawa</w:t>
    </w:r>
  </w:p>
  <w:p w14:paraId="67BCAB0A" w14:textId="3BE065FF" w:rsidR="00B93D95" w:rsidRPr="00320970" w:rsidRDefault="00B93D95" w:rsidP="00B93D95">
    <w:pPr>
      <w:spacing w:line="240" w:lineRule="auto"/>
      <w:rPr>
        <w:rFonts w:ascii="Calibri Light" w:hAnsi="Calibri Light" w:cs="Calibri Light"/>
        <w:sz w:val="14"/>
        <w:szCs w:val="16"/>
      </w:rPr>
    </w:pPr>
    <w:r w:rsidRPr="00320970">
      <w:rPr>
        <w:rFonts w:ascii="Calibri Light" w:hAnsi="Calibri Light" w:cs="Calibri Light"/>
        <w:sz w:val="14"/>
        <w:szCs w:val="16"/>
      </w:rPr>
      <w:t>tel.: 22 536 60 00, kom.: 797 990 037</w:t>
    </w:r>
  </w:p>
  <w:p w14:paraId="4BFA8702" w14:textId="77777777" w:rsidR="00B93D95" w:rsidRPr="00320970" w:rsidRDefault="00B93D95" w:rsidP="00B93D95">
    <w:pPr>
      <w:spacing w:line="240" w:lineRule="auto"/>
      <w:rPr>
        <w:rFonts w:ascii="Calibri" w:hAnsi="Calibri" w:cs="Calibri"/>
        <w:sz w:val="14"/>
        <w:szCs w:val="16"/>
      </w:rPr>
    </w:pPr>
  </w:p>
  <w:p w14:paraId="651A328A" w14:textId="77777777" w:rsidR="00B93D95" w:rsidRPr="00320970" w:rsidRDefault="00B93D95" w:rsidP="00B93D95">
    <w:pPr>
      <w:spacing w:line="240" w:lineRule="auto"/>
      <w:rPr>
        <w:rFonts w:ascii="Calibri" w:hAnsi="Calibri" w:cs="Calibri"/>
        <w:b/>
        <w:color w:val="004E9C"/>
        <w:sz w:val="22"/>
      </w:rPr>
    </w:pPr>
    <w:r w:rsidRPr="00320970">
      <w:rPr>
        <w:rFonts w:ascii="Calibri" w:hAnsi="Calibri" w:cs="Calibri"/>
        <w:b/>
        <w:bCs/>
        <w:color w:val="004E9C"/>
        <w:sz w:val="14"/>
        <w:szCs w:val="16"/>
      </w:rPr>
      <w:t>www.mscdn.pl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0DB4E" w14:textId="77777777" w:rsidR="00844FD0" w:rsidRPr="00A17996" w:rsidRDefault="00844FD0" w:rsidP="00844FD0">
    <w:pPr>
      <w:spacing w:line="240" w:lineRule="auto"/>
      <w:rPr>
        <w:rFonts w:ascii="Calibri" w:hAnsi="Calibri" w:cs="Calibri"/>
        <w:b/>
        <w:color w:val="004E9C"/>
        <w:sz w:val="16"/>
        <w:szCs w:val="16"/>
      </w:rPr>
    </w:pPr>
    <w:r w:rsidRPr="00A17996">
      <w:rPr>
        <w:rFonts w:ascii="Calibri" w:hAnsi="Calibri" w:cs="Calibri"/>
        <w:b/>
        <w:color w:val="004E9C"/>
        <w:sz w:val="16"/>
        <w:szCs w:val="16"/>
      </w:rPr>
      <w:t>Mazowieckie Samorządowe</w:t>
    </w:r>
  </w:p>
  <w:p w14:paraId="0EFA1582" w14:textId="77777777" w:rsidR="00844FD0" w:rsidRPr="00A17996" w:rsidRDefault="00844FD0" w:rsidP="00844FD0">
    <w:pPr>
      <w:spacing w:line="240" w:lineRule="auto"/>
      <w:rPr>
        <w:rFonts w:ascii="Calibri" w:hAnsi="Calibri" w:cs="Calibri"/>
        <w:b/>
        <w:color w:val="004E9C"/>
        <w:sz w:val="16"/>
        <w:szCs w:val="16"/>
      </w:rPr>
    </w:pPr>
    <w:r w:rsidRPr="00A17996">
      <w:rPr>
        <w:rFonts w:ascii="Calibri" w:hAnsi="Calibri" w:cs="Calibri"/>
        <w:b/>
        <w:color w:val="004E9C"/>
        <w:sz w:val="16"/>
        <w:szCs w:val="16"/>
      </w:rPr>
      <w:t>Centrum Doskonalenia Nauczycieli</w:t>
    </w:r>
  </w:p>
  <w:p w14:paraId="2B17CB5C" w14:textId="77777777" w:rsidR="00844FD0" w:rsidRPr="00A17996" w:rsidRDefault="00844FD0" w:rsidP="00844FD0">
    <w:pPr>
      <w:spacing w:line="240" w:lineRule="auto"/>
      <w:rPr>
        <w:rFonts w:ascii="Calibri" w:hAnsi="Calibri" w:cs="Calibri"/>
        <w:b/>
        <w:color w:val="004E9C"/>
        <w:sz w:val="16"/>
        <w:szCs w:val="16"/>
      </w:rPr>
    </w:pPr>
  </w:p>
  <w:p w14:paraId="4AE14590" w14:textId="77777777" w:rsidR="00844FD0" w:rsidRPr="00A17996" w:rsidRDefault="00844FD0" w:rsidP="00844FD0">
    <w:pPr>
      <w:spacing w:line="240" w:lineRule="auto"/>
      <w:rPr>
        <w:rFonts w:ascii="Calibri" w:hAnsi="Calibri" w:cs="Calibri"/>
        <w:sz w:val="16"/>
        <w:szCs w:val="16"/>
      </w:rPr>
    </w:pPr>
    <w:r w:rsidRPr="00A17996">
      <w:rPr>
        <w:rFonts w:ascii="Calibri" w:hAnsi="Calibri" w:cs="Calibri"/>
        <w:sz w:val="16"/>
        <w:szCs w:val="16"/>
        <w:lang w:val="pt-PT"/>
      </w:rPr>
      <w:t xml:space="preserve">ul. </w:t>
    </w:r>
    <w:r w:rsidRPr="00A17996">
      <w:rPr>
        <w:rFonts w:ascii="Calibri" w:hAnsi="Calibri" w:cs="Calibri"/>
        <w:sz w:val="16"/>
        <w:szCs w:val="16"/>
      </w:rPr>
      <w:t>Świętojerska 9, 00-236 Warszawa</w:t>
    </w:r>
  </w:p>
  <w:p w14:paraId="3F36878B" w14:textId="77777777" w:rsidR="00844FD0" w:rsidRDefault="00844FD0" w:rsidP="00844FD0">
    <w:pPr>
      <w:spacing w:line="240" w:lineRule="auto"/>
      <w:rPr>
        <w:rFonts w:ascii="Calibri" w:hAnsi="Calibri" w:cs="Calibri"/>
        <w:sz w:val="16"/>
        <w:szCs w:val="16"/>
      </w:rPr>
    </w:pPr>
    <w:r w:rsidRPr="00A17996">
      <w:rPr>
        <w:rFonts w:ascii="Calibri" w:hAnsi="Calibri" w:cs="Calibri"/>
        <w:sz w:val="16"/>
        <w:szCs w:val="16"/>
      </w:rPr>
      <w:t>tel.: 22 536 60 00, kom.: 797 990</w:t>
    </w:r>
    <w:r>
      <w:rPr>
        <w:rFonts w:ascii="Calibri" w:hAnsi="Calibri" w:cs="Calibri"/>
        <w:sz w:val="16"/>
        <w:szCs w:val="16"/>
      </w:rPr>
      <w:t> </w:t>
    </w:r>
    <w:r w:rsidRPr="00A17996">
      <w:rPr>
        <w:rFonts w:ascii="Calibri" w:hAnsi="Calibri" w:cs="Calibri"/>
        <w:sz w:val="16"/>
        <w:szCs w:val="16"/>
      </w:rPr>
      <w:t>037</w:t>
    </w:r>
  </w:p>
  <w:p w14:paraId="29FABE5B" w14:textId="77777777" w:rsidR="00844FD0" w:rsidRPr="00A17996" w:rsidRDefault="00844FD0" w:rsidP="00844FD0">
    <w:pPr>
      <w:spacing w:line="240" w:lineRule="auto"/>
      <w:rPr>
        <w:rFonts w:ascii="Calibri" w:hAnsi="Calibri" w:cs="Calibri"/>
        <w:sz w:val="16"/>
        <w:szCs w:val="16"/>
      </w:rPr>
    </w:pPr>
  </w:p>
  <w:p w14:paraId="13658141" w14:textId="77777777" w:rsidR="00844FD0" w:rsidRPr="00A17996" w:rsidRDefault="00844FD0" w:rsidP="00844FD0">
    <w:pPr>
      <w:spacing w:line="240" w:lineRule="auto"/>
      <w:rPr>
        <w:rFonts w:ascii="Calibri" w:hAnsi="Calibri" w:cs="Calibri"/>
        <w:b/>
        <w:color w:val="004E9C"/>
      </w:rPr>
    </w:pPr>
    <w:r w:rsidRPr="00A17996">
      <w:rPr>
        <w:rFonts w:ascii="Calibri" w:hAnsi="Calibri" w:cs="Calibri"/>
        <w:b/>
        <w:bCs/>
        <w:color w:val="004E9C"/>
        <w:sz w:val="16"/>
        <w:szCs w:val="16"/>
      </w:rPr>
      <w:t>www.mscdn.pl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2797EE" w14:textId="77777777" w:rsidR="00C0073A" w:rsidRDefault="00C0073A">
      <w:r>
        <w:separator/>
      </w:r>
    </w:p>
  </w:footnote>
  <w:footnote w:type="continuationSeparator" w:id="0">
    <w:p w14:paraId="23596DDB" w14:textId="77777777" w:rsidR="00C0073A" w:rsidRDefault="00C00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F9A41" w14:textId="6A8769EA" w:rsidR="00953B4B" w:rsidRDefault="00AB2A90" w:rsidP="00953B4B">
    <w:pPr>
      <w:pStyle w:val="Nagwek"/>
      <w:jc w:val="right"/>
    </w:pPr>
    <w:r>
      <w:rPr>
        <w:noProof/>
        <w:lang w:eastAsia="pl-PL" w:bidi="ar-SA"/>
      </w:rPr>
      <w:drawing>
        <wp:anchor distT="0" distB="0" distL="114300" distR="114300" simplePos="0" relativeHeight="251663360" behindDoc="0" locked="0" layoutInCell="1" allowOverlap="1" wp14:anchorId="686F95A1" wp14:editId="188CBEFB">
          <wp:simplePos x="0" y="0"/>
          <wp:positionH relativeFrom="column">
            <wp:posOffset>3097530</wp:posOffset>
          </wp:positionH>
          <wp:positionV relativeFrom="paragraph">
            <wp:posOffset>98425</wp:posOffset>
          </wp:positionV>
          <wp:extent cx="1457325" cy="415925"/>
          <wp:effectExtent l="0" t="0" r="0" b="0"/>
          <wp:wrapNone/>
          <wp:docPr id="3" name="Obraz 3" descr="C:\Users\robert.albrecht\OneDrive - Mazowieckie Samorządowe Centrum Doskonalenia Nauczycieli\Obrazy\BritishCouncil_Logo_Indi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robert.albrecht\OneDrive - Mazowieckie Samorządowe Centrum Doskonalenia Nauczycieli\Obrazy\BritishCouncil_Logo_Indig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 w:bidi="ar-SA"/>
      </w:rPr>
      <w:drawing>
        <wp:anchor distT="0" distB="0" distL="114300" distR="114300" simplePos="0" relativeHeight="251659264" behindDoc="0" locked="0" layoutInCell="1" allowOverlap="1" wp14:anchorId="1BCC345B" wp14:editId="164ABB86">
          <wp:simplePos x="0" y="0"/>
          <wp:positionH relativeFrom="margin">
            <wp:posOffset>-635</wp:posOffset>
          </wp:positionH>
          <wp:positionV relativeFrom="margin">
            <wp:posOffset>-1017905</wp:posOffset>
          </wp:positionV>
          <wp:extent cx="1391920" cy="560705"/>
          <wp:effectExtent l="0" t="0" r="0" b="0"/>
          <wp:wrapSquare wrapText="bothSides"/>
          <wp:docPr id="1" name="Obraz 1" descr="V:\Logotypy\MSCDN_logo podstawowe\MSCDN_logo podstawowe opis\MSCDN_logo_CMYK_op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Logotypy\MSCDN_logo podstawowe\MSCDN_logo podstawowe opis\MSCDN_logo_CMYK_opi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920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 w:bidi="ar-SA"/>
      </w:rPr>
      <w:drawing>
        <wp:anchor distT="0" distB="0" distL="114300" distR="114300" simplePos="0" relativeHeight="251665408" behindDoc="0" locked="0" layoutInCell="1" allowOverlap="1" wp14:anchorId="04014BFF" wp14:editId="7094CD98">
          <wp:simplePos x="0" y="0"/>
          <wp:positionH relativeFrom="column">
            <wp:posOffset>1534160</wp:posOffset>
          </wp:positionH>
          <wp:positionV relativeFrom="paragraph">
            <wp:posOffset>-34925</wp:posOffset>
          </wp:positionV>
          <wp:extent cx="1344295" cy="629285"/>
          <wp:effectExtent l="0" t="0" r="0" b="0"/>
          <wp:wrapNone/>
          <wp:docPr id="4" name="Obraz 4" descr="C:\Users\robert.albrecht\OneDrive - Mazowieckie Samorządowe Centrum Doskonalenia Nauczycieli\Obrazy\GI_Logo_horizontal_gre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robert.albrecht\OneDrive - Mazowieckie Samorządowe Centrum Doskonalenia Nauczycieli\Obrazy\GI_Logo_horizontal_green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295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 w:bidi="ar-SA"/>
      </w:rPr>
      <w:drawing>
        <wp:anchor distT="0" distB="0" distL="114300" distR="114300" simplePos="0" relativeHeight="251661312" behindDoc="0" locked="0" layoutInCell="1" allowOverlap="1" wp14:anchorId="40CD2D4F" wp14:editId="48B6301F">
          <wp:simplePos x="0" y="0"/>
          <wp:positionH relativeFrom="column">
            <wp:posOffset>4721225</wp:posOffset>
          </wp:positionH>
          <wp:positionV relativeFrom="paragraph">
            <wp:posOffset>116840</wp:posOffset>
          </wp:positionV>
          <wp:extent cx="1937385" cy="397510"/>
          <wp:effectExtent l="0" t="0" r="0" b="0"/>
          <wp:wrapNone/>
          <wp:docPr id="2" name="Obraz 2" descr="C:\Users\robert.albrecht\OneDrive - Mazowieckie Samorządowe Centrum Doskonalenia Nauczycieli\Obrazy\logo_ah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obert.albrecht\OneDrive - Mazowieckie Samorządowe Centrum Doskonalenia Nauczycieli\Obrazy\logo_ahk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7385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DDA10E" w14:textId="77777777" w:rsidR="00953B4B" w:rsidRDefault="00953B4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BFE54C" w14:textId="77777777" w:rsidR="00953B4B" w:rsidRDefault="00953B4B" w:rsidP="00953B4B">
    <w:pPr>
      <w:pStyle w:val="Nagwek"/>
      <w:jc w:val="right"/>
    </w:pPr>
  </w:p>
  <w:p w14:paraId="17CC8E12" w14:textId="77777777" w:rsidR="00953B4B" w:rsidRDefault="00953B4B" w:rsidP="00953B4B">
    <w:pPr>
      <w:pStyle w:val="Nagwek"/>
      <w:jc w:val="right"/>
    </w:pPr>
  </w:p>
  <w:p w14:paraId="1D730CF3" w14:textId="77777777" w:rsidR="00953B4B" w:rsidRDefault="00953B4B" w:rsidP="00953B4B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A7F840C0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"/>
      <w:lvlJc w:val="left"/>
      <w:pPr>
        <w:tabs>
          <w:tab w:val="num" w:pos="1451"/>
        </w:tabs>
        <w:ind w:left="1451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811"/>
        </w:tabs>
        <w:ind w:left="1811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71"/>
        </w:tabs>
        <w:ind w:left="2171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2531"/>
        </w:tabs>
        <w:ind w:left="2531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891"/>
        </w:tabs>
        <w:ind w:left="2891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51"/>
        </w:tabs>
        <w:ind w:left="3251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3611"/>
        </w:tabs>
        <w:ind w:left="3611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971"/>
        </w:tabs>
        <w:ind w:left="3971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31"/>
        </w:tabs>
        <w:ind w:left="4331" w:hanging="360"/>
      </w:pPr>
      <w:rPr>
        <w:rFonts w:ascii="OpenSymbol" w:hAnsi="OpenSymbol" w:cs="OpenSymbol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818"/>
        </w:tabs>
        <w:ind w:left="818" w:hanging="360"/>
      </w:pPr>
    </w:lvl>
    <w:lvl w:ilvl="1">
      <w:start w:val="1"/>
      <w:numFmt w:val="decimal"/>
      <w:lvlText w:val="%2."/>
      <w:lvlJc w:val="left"/>
      <w:pPr>
        <w:tabs>
          <w:tab w:val="num" w:pos="1178"/>
        </w:tabs>
        <w:ind w:left="1178" w:hanging="360"/>
      </w:pPr>
    </w:lvl>
    <w:lvl w:ilvl="2">
      <w:start w:val="1"/>
      <w:numFmt w:val="decimal"/>
      <w:lvlText w:val="%3."/>
      <w:lvlJc w:val="left"/>
      <w:pPr>
        <w:tabs>
          <w:tab w:val="num" w:pos="1538"/>
        </w:tabs>
        <w:ind w:left="1538" w:hanging="360"/>
      </w:pPr>
    </w:lvl>
    <w:lvl w:ilvl="3">
      <w:start w:val="1"/>
      <w:numFmt w:val="decimal"/>
      <w:lvlText w:val="%4."/>
      <w:lvlJc w:val="left"/>
      <w:pPr>
        <w:tabs>
          <w:tab w:val="num" w:pos="1898"/>
        </w:tabs>
        <w:ind w:left="1898" w:hanging="360"/>
      </w:pPr>
    </w:lvl>
    <w:lvl w:ilvl="4">
      <w:start w:val="1"/>
      <w:numFmt w:val="decimal"/>
      <w:lvlText w:val="%5."/>
      <w:lvlJc w:val="left"/>
      <w:pPr>
        <w:tabs>
          <w:tab w:val="num" w:pos="2258"/>
        </w:tabs>
        <w:ind w:left="2258" w:hanging="360"/>
      </w:pPr>
    </w:lvl>
    <w:lvl w:ilvl="5">
      <w:start w:val="1"/>
      <w:numFmt w:val="decimal"/>
      <w:lvlText w:val="%6."/>
      <w:lvlJc w:val="left"/>
      <w:pPr>
        <w:tabs>
          <w:tab w:val="num" w:pos="2618"/>
        </w:tabs>
        <w:ind w:left="2618" w:hanging="360"/>
      </w:pPr>
    </w:lvl>
    <w:lvl w:ilvl="6">
      <w:start w:val="1"/>
      <w:numFmt w:val="decimal"/>
      <w:lvlText w:val="%7."/>
      <w:lvlJc w:val="left"/>
      <w:pPr>
        <w:tabs>
          <w:tab w:val="num" w:pos="2978"/>
        </w:tabs>
        <w:ind w:left="2978" w:hanging="360"/>
      </w:pPr>
    </w:lvl>
    <w:lvl w:ilvl="7">
      <w:start w:val="1"/>
      <w:numFmt w:val="decimal"/>
      <w:lvlText w:val="%8."/>
      <w:lvlJc w:val="left"/>
      <w:pPr>
        <w:tabs>
          <w:tab w:val="num" w:pos="3338"/>
        </w:tabs>
        <w:ind w:left="3338" w:hanging="360"/>
      </w:pPr>
    </w:lvl>
    <w:lvl w:ilvl="8">
      <w:start w:val="1"/>
      <w:numFmt w:val="decimal"/>
      <w:lvlText w:val="%9."/>
      <w:lvlJc w:val="left"/>
      <w:pPr>
        <w:tabs>
          <w:tab w:val="num" w:pos="3698"/>
        </w:tabs>
        <w:ind w:left="3698" w:hanging="360"/>
      </w:p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00000028"/>
    <w:multiLevelType w:val="multi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29"/>
    <w:multiLevelType w:val="multilevel"/>
    <w:tmpl w:val="00000029"/>
    <w:name w:val="WW8Num4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7" w15:restartNumberingAfterBreak="0">
    <w:nsid w:val="0000002A"/>
    <w:multiLevelType w:val="multilevel"/>
    <w:tmpl w:val="0000002A"/>
    <w:name w:val="WW8Num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1CC1601"/>
    <w:multiLevelType w:val="multilevel"/>
    <w:tmpl w:val="04150021"/>
    <w:name w:val="WW8Num62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09AE0FD2"/>
    <w:multiLevelType w:val="hybridMultilevel"/>
    <w:tmpl w:val="364C81E8"/>
    <w:lvl w:ilvl="0" w:tplc="3A426E22">
      <w:start w:val="1"/>
      <w:numFmt w:val="lowerLetter"/>
      <w:lvlText w:val="%1)"/>
      <w:lvlJc w:val="left"/>
      <w:pPr>
        <w:ind w:left="797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517" w:hanging="360"/>
      </w:pPr>
    </w:lvl>
    <w:lvl w:ilvl="2" w:tplc="0415001B" w:tentative="1">
      <w:start w:val="1"/>
      <w:numFmt w:val="lowerRoman"/>
      <w:lvlText w:val="%3."/>
      <w:lvlJc w:val="right"/>
      <w:pPr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20" w15:restartNumberingAfterBreak="0">
    <w:nsid w:val="106E73AF"/>
    <w:multiLevelType w:val="multilevel"/>
    <w:tmpl w:val="A88A472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124F0A23"/>
    <w:multiLevelType w:val="multilevel"/>
    <w:tmpl w:val="04150021"/>
    <w:name w:val="WW8Num6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21475473"/>
    <w:multiLevelType w:val="hybridMultilevel"/>
    <w:tmpl w:val="438472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C81F7D"/>
    <w:multiLevelType w:val="hybridMultilevel"/>
    <w:tmpl w:val="D4EC065C"/>
    <w:name w:val="WW8Num1122"/>
    <w:lvl w:ilvl="0" w:tplc="267E0C30">
      <w:start w:val="1"/>
      <w:numFmt w:val="lowerLetter"/>
      <w:suff w:val="space"/>
      <w:lvlText w:val="%1)"/>
      <w:lvlJc w:val="left"/>
      <w:pPr>
        <w:ind w:left="852" w:firstLine="7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4" w15:restartNumberingAfterBreak="0">
    <w:nsid w:val="221122D3"/>
    <w:multiLevelType w:val="hybridMultilevel"/>
    <w:tmpl w:val="ECAC3644"/>
    <w:lvl w:ilvl="0" w:tplc="5BA8CE08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D025E0"/>
    <w:multiLevelType w:val="multilevel"/>
    <w:tmpl w:val="489AB0DA"/>
    <w:name w:val="WW8Num4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281E544D"/>
    <w:multiLevelType w:val="hybridMultilevel"/>
    <w:tmpl w:val="EFFACA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5A415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30700310"/>
    <w:multiLevelType w:val="hybridMultilevel"/>
    <w:tmpl w:val="322E74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34BD62C1"/>
    <w:multiLevelType w:val="hybridMultilevel"/>
    <w:tmpl w:val="ECAC3644"/>
    <w:lvl w:ilvl="0" w:tplc="5BA8CE08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4C765DF"/>
    <w:multiLevelType w:val="hybridMultilevel"/>
    <w:tmpl w:val="C1E647F2"/>
    <w:name w:val="WW8Num112"/>
    <w:lvl w:ilvl="0" w:tplc="7B0C1C86">
      <w:start w:val="1"/>
      <w:numFmt w:val="lowerLetter"/>
      <w:suff w:val="space"/>
      <w:lvlText w:val="%1)"/>
      <w:lvlJc w:val="left"/>
      <w:pPr>
        <w:ind w:left="0" w:firstLine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C16D57"/>
    <w:multiLevelType w:val="hybridMultilevel"/>
    <w:tmpl w:val="ECAC3644"/>
    <w:lvl w:ilvl="0" w:tplc="5BA8CE08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CD6F4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4378172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48326791"/>
    <w:multiLevelType w:val="multilevel"/>
    <w:tmpl w:val="04150021"/>
    <w:name w:val="WW8Num622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5" w15:restartNumberingAfterBreak="0">
    <w:nsid w:val="573260F2"/>
    <w:multiLevelType w:val="hybridMultilevel"/>
    <w:tmpl w:val="8B28F1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D50C1C"/>
    <w:multiLevelType w:val="multilevel"/>
    <w:tmpl w:val="00000005"/>
    <w:lvl w:ilvl="0"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6939710A"/>
    <w:multiLevelType w:val="hybridMultilevel"/>
    <w:tmpl w:val="CEE6CF96"/>
    <w:lvl w:ilvl="0" w:tplc="314CA90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2974CDD"/>
    <w:multiLevelType w:val="hybridMultilevel"/>
    <w:tmpl w:val="ECAC3644"/>
    <w:lvl w:ilvl="0" w:tplc="5BA8CE08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35"/>
  </w:num>
  <w:num w:numId="17">
    <w:abstractNumId w:val="32"/>
  </w:num>
  <w:num w:numId="18">
    <w:abstractNumId w:val="33"/>
  </w:num>
  <w:num w:numId="19">
    <w:abstractNumId w:val="27"/>
  </w:num>
  <w:num w:numId="20">
    <w:abstractNumId w:val="15"/>
  </w:num>
  <w:num w:numId="21">
    <w:abstractNumId w:val="16"/>
  </w:num>
  <w:num w:numId="22">
    <w:abstractNumId w:val="17"/>
  </w:num>
  <w:num w:numId="23">
    <w:abstractNumId w:val="19"/>
  </w:num>
  <w:num w:numId="2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21"/>
  </w:num>
  <w:num w:numId="27">
    <w:abstractNumId w:val="18"/>
  </w:num>
  <w:num w:numId="28">
    <w:abstractNumId w:val="34"/>
  </w:num>
  <w:num w:numId="29">
    <w:abstractNumId w:val="36"/>
  </w:num>
  <w:num w:numId="30">
    <w:abstractNumId w:val="30"/>
  </w:num>
  <w:num w:numId="31">
    <w:abstractNumId w:val="23"/>
  </w:num>
  <w:num w:numId="32">
    <w:abstractNumId w:val="25"/>
  </w:num>
  <w:num w:numId="33">
    <w:abstractNumId w:val="26"/>
  </w:num>
  <w:num w:numId="34">
    <w:abstractNumId w:val="20"/>
  </w:num>
  <w:num w:numId="35">
    <w:abstractNumId w:val="28"/>
  </w:num>
  <w:num w:numId="36">
    <w:abstractNumId w:val="38"/>
  </w:num>
  <w:num w:numId="37">
    <w:abstractNumId w:val="31"/>
  </w:num>
  <w:num w:numId="38">
    <w:abstractNumId w:val="29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>
      <o:colormru v:ext="edit" colors="#004e9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20E"/>
    <w:rsid w:val="000373BE"/>
    <w:rsid w:val="00050C4D"/>
    <w:rsid w:val="00085224"/>
    <w:rsid w:val="000D4E6F"/>
    <w:rsid w:val="0013336A"/>
    <w:rsid w:val="00174FE4"/>
    <w:rsid w:val="00195B84"/>
    <w:rsid w:val="00226973"/>
    <w:rsid w:val="00245F84"/>
    <w:rsid w:val="00265364"/>
    <w:rsid w:val="00266520"/>
    <w:rsid w:val="00285F53"/>
    <w:rsid w:val="002A2148"/>
    <w:rsid w:val="0030051B"/>
    <w:rsid w:val="00320970"/>
    <w:rsid w:val="00326028"/>
    <w:rsid w:val="00347C68"/>
    <w:rsid w:val="00357FCF"/>
    <w:rsid w:val="00375E20"/>
    <w:rsid w:val="00376240"/>
    <w:rsid w:val="00394B81"/>
    <w:rsid w:val="003C52D3"/>
    <w:rsid w:val="003D0B33"/>
    <w:rsid w:val="003D34D4"/>
    <w:rsid w:val="003D6258"/>
    <w:rsid w:val="003E3283"/>
    <w:rsid w:val="003F3158"/>
    <w:rsid w:val="003F7A77"/>
    <w:rsid w:val="00432510"/>
    <w:rsid w:val="0044220E"/>
    <w:rsid w:val="0047026E"/>
    <w:rsid w:val="00473CDF"/>
    <w:rsid w:val="004B08F9"/>
    <w:rsid w:val="004B1C85"/>
    <w:rsid w:val="004F2492"/>
    <w:rsid w:val="00512772"/>
    <w:rsid w:val="0055283A"/>
    <w:rsid w:val="0058035A"/>
    <w:rsid w:val="00593AC7"/>
    <w:rsid w:val="005A728B"/>
    <w:rsid w:val="005B46B2"/>
    <w:rsid w:val="00600E98"/>
    <w:rsid w:val="006107DF"/>
    <w:rsid w:val="00683DF8"/>
    <w:rsid w:val="006877AD"/>
    <w:rsid w:val="006C7E1F"/>
    <w:rsid w:val="006D1776"/>
    <w:rsid w:val="006F2102"/>
    <w:rsid w:val="006F6F19"/>
    <w:rsid w:val="00747720"/>
    <w:rsid w:val="007A476C"/>
    <w:rsid w:val="007D6E5E"/>
    <w:rsid w:val="007F0C4C"/>
    <w:rsid w:val="008024F7"/>
    <w:rsid w:val="008107C0"/>
    <w:rsid w:val="00844FD0"/>
    <w:rsid w:val="00862814"/>
    <w:rsid w:val="00874AA4"/>
    <w:rsid w:val="00891F67"/>
    <w:rsid w:val="008D39D3"/>
    <w:rsid w:val="008E142D"/>
    <w:rsid w:val="008F3244"/>
    <w:rsid w:val="0090443E"/>
    <w:rsid w:val="009063E5"/>
    <w:rsid w:val="00951FC8"/>
    <w:rsid w:val="00953B4B"/>
    <w:rsid w:val="00955BA2"/>
    <w:rsid w:val="0096464B"/>
    <w:rsid w:val="00970B6D"/>
    <w:rsid w:val="009B67E8"/>
    <w:rsid w:val="00A10DA9"/>
    <w:rsid w:val="00A13820"/>
    <w:rsid w:val="00A17996"/>
    <w:rsid w:val="00A25B9C"/>
    <w:rsid w:val="00A4403A"/>
    <w:rsid w:val="00A7313F"/>
    <w:rsid w:val="00A85031"/>
    <w:rsid w:val="00AA464A"/>
    <w:rsid w:val="00AB2A90"/>
    <w:rsid w:val="00AB3043"/>
    <w:rsid w:val="00AB66D1"/>
    <w:rsid w:val="00AC44FC"/>
    <w:rsid w:val="00AC6384"/>
    <w:rsid w:val="00AD069A"/>
    <w:rsid w:val="00B27DB2"/>
    <w:rsid w:val="00B51FAE"/>
    <w:rsid w:val="00B6700A"/>
    <w:rsid w:val="00B93D95"/>
    <w:rsid w:val="00BB251D"/>
    <w:rsid w:val="00BF3CD0"/>
    <w:rsid w:val="00C0073A"/>
    <w:rsid w:val="00C00FA8"/>
    <w:rsid w:val="00C12C76"/>
    <w:rsid w:val="00C237A1"/>
    <w:rsid w:val="00C525BB"/>
    <w:rsid w:val="00CB73B2"/>
    <w:rsid w:val="00CD4ED9"/>
    <w:rsid w:val="00D2428A"/>
    <w:rsid w:val="00D37BD5"/>
    <w:rsid w:val="00D872E4"/>
    <w:rsid w:val="00DB2E16"/>
    <w:rsid w:val="00DC2EB3"/>
    <w:rsid w:val="00DF07A7"/>
    <w:rsid w:val="00E16680"/>
    <w:rsid w:val="00E55AF3"/>
    <w:rsid w:val="00E8174B"/>
    <w:rsid w:val="00F636B4"/>
    <w:rsid w:val="00FA768F"/>
    <w:rsid w:val="00FD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4e9c"/>
    </o:shapedefaults>
    <o:shapelayout v:ext="edit">
      <o:idmap v:ext="edit" data="1"/>
    </o:shapelayout>
  </w:shapeDefaults>
  <w:doNotEmbedSmartTags/>
  <w:decimalSymbol w:val=","/>
  <w:listSeparator w:val=";"/>
  <w14:docId w14:val="0B4E6786"/>
  <w15:chartTrackingRefBased/>
  <w15:docId w15:val="{E747C8C1-3EB6-401C-B90F-FC388105E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200" w:lineRule="atLeast"/>
      <w:ind w:left="369" w:hanging="369"/>
      <w:jc w:val="both"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2z0">
    <w:name w:val="WW8Num12z0"/>
    <w:rPr>
      <w:rFonts w:ascii="Wingdings 2" w:hAnsi="Wingdings 2" w:cs="OpenSymbol"/>
    </w:rPr>
  </w:style>
  <w:style w:type="character" w:customStyle="1" w:styleId="WW8Num12z1">
    <w:name w:val="WW8Num12z1"/>
    <w:rPr>
      <w:rFonts w:ascii="OpenSymbol" w:hAnsi="OpenSymbol" w:cs="OpenSymbol"/>
    </w:rPr>
  </w:style>
  <w:style w:type="character" w:customStyle="1" w:styleId="WW8Num14z0">
    <w:name w:val="WW8Num14z0"/>
    <w:rPr>
      <w:rFonts w:ascii="Wingdings 2" w:hAnsi="Wingdings 2" w:cs="OpenSymbol"/>
    </w:rPr>
  </w:style>
  <w:style w:type="character" w:customStyle="1" w:styleId="WW8Num14z1">
    <w:name w:val="WW8Num14z1"/>
    <w:rPr>
      <w:rFonts w:ascii="OpenSymbol" w:hAnsi="OpenSymbol" w:cs="OpenSymbol"/>
    </w:rPr>
  </w:style>
  <w:style w:type="character" w:customStyle="1" w:styleId="WW8Num14z2">
    <w:name w:val="WW8Num14z2"/>
    <w:rPr>
      <w:rFonts w:ascii="Arial" w:eastAsia="Calibri" w:hAnsi="Arial" w:cs="Arial"/>
    </w:rPr>
  </w:style>
  <w:style w:type="character" w:customStyle="1" w:styleId="WW8Num14z3">
    <w:name w:val="WW8Num14z3"/>
    <w:rPr>
      <w:rFonts w:ascii="Symbol" w:hAnsi="Symbol"/>
      <w:color w:val="auto"/>
    </w:rPr>
  </w:style>
  <w:style w:type="character" w:customStyle="1" w:styleId="Absatz-Standardschriftart">
    <w:name w:val="Absatz-Standardschriftart"/>
  </w:style>
  <w:style w:type="character" w:customStyle="1" w:styleId="WW8Num17z0">
    <w:name w:val="WW8Num17z0"/>
    <w:rPr>
      <w:rFonts w:ascii="Arial" w:hAnsi="Arial" w:cs="Arial"/>
      <w:b/>
    </w:rPr>
  </w:style>
  <w:style w:type="character" w:customStyle="1" w:styleId="WW8Num17z1">
    <w:name w:val="WW8Num17z1"/>
    <w:rPr>
      <w:rFonts w:cs="Times New Roman"/>
    </w:rPr>
  </w:style>
  <w:style w:type="character" w:customStyle="1" w:styleId="WW8Num17z2">
    <w:name w:val="WW8Num17z2"/>
    <w:rPr>
      <w:rFonts w:ascii="Arial" w:eastAsia="Calibri" w:hAnsi="Arial" w:cs="Arial"/>
    </w:rPr>
  </w:style>
  <w:style w:type="character" w:customStyle="1" w:styleId="WW8Num17z3">
    <w:name w:val="WW8Num17z3"/>
    <w:rPr>
      <w:rFonts w:ascii="Symbol" w:hAnsi="Symbol"/>
      <w:color w:val="auto"/>
    </w:rPr>
  </w:style>
  <w:style w:type="character" w:customStyle="1" w:styleId="WW8Num18z0">
    <w:name w:val="WW8Num18z0"/>
    <w:rPr>
      <w:rFonts w:ascii="Arial" w:hAnsi="Arial" w:cs="Arial"/>
      <w:b/>
    </w:rPr>
  </w:style>
  <w:style w:type="character" w:customStyle="1" w:styleId="WW8Num18z1">
    <w:name w:val="WW8Num18z1"/>
    <w:rPr>
      <w:rFonts w:cs="Times New Roman"/>
    </w:rPr>
  </w:style>
  <w:style w:type="character" w:customStyle="1" w:styleId="WW8Num18z2">
    <w:name w:val="WW8Num18z2"/>
    <w:rPr>
      <w:rFonts w:ascii="Arial" w:eastAsia="Calibri" w:hAnsi="Arial" w:cs="Arial"/>
    </w:rPr>
  </w:style>
  <w:style w:type="character" w:customStyle="1" w:styleId="WW8Num18z3">
    <w:name w:val="WW8Num18z3"/>
    <w:rPr>
      <w:rFonts w:ascii="Symbol" w:hAnsi="Symbol"/>
      <w:color w:val="auto"/>
    </w:rPr>
  </w:style>
  <w:style w:type="character" w:customStyle="1" w:styleId="Domylnaczcionkaakapitu1">
    <w:name w:val="Domyślna czcionka akapitu1"/>
  </w:style>
  <w:style w:type="character" w:customStyle="1" w:styleId="WW8Num15z0">
    <w:name w:val="WW8Num15z0"/>
    <w:rPr>
      <w:rFonts w:ascii="Wingdings 2" w:hAnsi="Wingdings 2" w:cs="OpenSymbol"/>
    </w:rPr>
  </w:style>
  <w:style w:type="character" w:customStyle="1" w:styleId="WW8Num15z1">
    <w:name w:val="WW8Num15z1"/>
    <w:rPr>
      <w:rFonts w:ascii="OpenSymbol" w:hAnsi="OpenSymbol" w:cs="OpenSymbol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Znakinumeracji">
    <w:name w:val="Znaki numeracji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WW-Znakiprzypiswdolnych">
    <w:name w:val="WW-Znaki przypisów dolnych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eastAsia="SimSun" w:cs="Mangal"/>
      <w:kern w:val="1"/>
      <w:szCs w:val="18"/>
      <w:lang w:eastAsia="hi-IN" w:bidi="hi-IN"/>
    </w:rPr>
  </w:style>
  <w:style w:type="character" w:customStyle="1" w:styleId="TematkomentarzaZnak">
    <w:name w:val="Temat komentarza Znak"/>
    <w:rPr>
      <w:rFonts w:eastAsia="SimSun" w:cs="Mangal"/>
      <w:b/>
      <w:bCs/>
      <w:kern w:val="1"/>
      <w:szCs w:val="18"/>
      <w:lang w:eastAsia="hi-IN" w:bidi="hi-IN"/>
    </w:rPr>
  </w:style>
  <w:style w:type="character" w:customStyle="1" w:styleId="TekstdymkaZnak">
    <w:name w:val="Tekst dymka Znak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TextbodyAkapitDOMYSLNYBlock">
    <w:name w:val="Text body.AkapitDOMYSLNYBlock"/>
    <w:basedOn w:val="Tekstpodstawowy"/>
  </w:style>
  <w:style w:type="paragraph" w:customStyle="1" w:styleId="TextbodyAkapitUSTEPBlock">
    <w:name w:val="Text body.AkapitUSTEPBlock"/>
    <w:basedOn w:val="Tekstpodstawowy"/>
  </w:style>
  <w:style w:type="paragraph" w:customStyle="1" w:styleId="BezformatowaniaA">
    <w:name w:val="Bez formatowania A"/>
    <w:pPr>
      <w:suppressAutoHyphens/>
      <w:spacing w:line="200" w:lineRule="atLeast"/>
      <w:ind w:left="369" w:hanging="369"/>
      <w:jc w:val="both"/>
    </w:pPr>
    <w:rPr>
      <w:rFonts w:ascii="Helvetica" w:eastAsia="ヒラギノ角ゴ Pro W3" w:hAnsi="Helvetica"/>
      <w:color w:val="000000"/>
      <w:sz w:val="24"/>
      <w:lang w:eastAsia="ar-SA"/>
    </w:rPr>
  </w:style>
  <w:style w:type="paragraph" w:customStyle="1" w:styleId="Akapitzlist1">
    <w:name w:val="Akapit z listą1"/>
    <w:basedOn w:val="Normalny"/>
    <w:pPr>
      <w:ind w:left="720" w:firstLine="0"/>
    </w:pPr>
  </w:style>
  <w:style w:type="paragraph" w:styleId="Tekstpodstawowywcity">
    <w:name w:val="Body Text Indent"/>
    <w:basedOn w:val="Normalny"/>
    <w:pPr>
      <w:spacing w:after="120"/>
      <w:ind w:left="283" w:firstLine="0"/>
    </w:pPr>
    <w:rPr>
      <w:rFonts w:eastAsia="Calibri"/>
    </w:rPr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  <w:szCs w:val="20"/>
    </w:rPr>
  </w:style>
  <w:style w:type="paragraph" w:customStyle="1" w:styleId="Lista21">
    <w:name w:val="Lista 21"/>
    <w:basedOn w:val="Normalny"/>
    <w:pPr>
      <w:spacing w:after="120"/>
      <w:ind w:left="566" w:hanging="283"/>
    </w:pPr>
  </w:style>
  <w:style w:type="paragraph" w:customStyle="1" w:styleId="Lista31">
    <w:name w:val="Lista 31"/>
    <w:basedOn w:val="Normalny"/>
    <w:pPr>
      <w:spacing w:after="120"/>
      <w:ind w:left="849" w:hanging="283"/>
    </w:pPr>
  </w:style>
  <w:style w:type="paragraph" w:customStyle="1" w:styleId="Tekstkomentarza1">
    <w:name w:val="Tekst komentarza1"/>
    <w:basedOn w:val="Normalny"/>
    <w:rPr>
      <w:sz w:val="20"/>
      <w:szCs w:val="18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paragraph" w:styleId="Akapitzlist">
    <w:name w:val="List Paragraph"/>
    <w:basedOn w:val="Normalny"/>
    <w:uiPriority w:val="34"/>
    <w:qFormat/>
    <w:pPr>
      <w:spacing w:after="200" w:line="276" w:lineRule="auto"/>
      <w:ind w:left="720" w:firstLine="0"/>
    </w:pPr>
    <w:rPr>
      <w:rFonts w:ascii="Calibri" w:eastAsia="Calibri" w:hAnsi="Calibri" w:cs="Times New Roman"/>
      <w:sz w:val="22"/>
      <w:szCs w:val="22"/>
      <w:lang w:eastAsia="ar-SA" w:bidi="ar-SA"/>
    </w:rPr>
  </w:style>
  <w:style w:type="paragraph" w:customStyle="1" w:styleId="Tytu1">
    <w:name w:val="Tytuł1"/>
    <w:basedOn w:val="Normalny"/>
    <w:pPr>
      <w:keepNext/>
      <w:suppressAutoHyphens/>
      <w:spacing w:before="240" w:after="120"/>
    </w:pPr>
    <w:rPr>
      <w:rFonts w:ascii="Albany" w:eastAsia="HG Mincho Light J" w:hAnsi="Albany"/>
      <w:sz w:val="28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styleId="Odwoaniedokomentarza">
    <w:name w:val="annotation reference"/>
    <w:uiPriority w:val="99"/>
    <w:semiHidden/>
    <w:unhideWhenUsed/>
    <w:rsid w:val="0044220E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44220E"/>
    <w:rPr>
      <w:sz w:val="20"/>
      <w:szCs w:val="18"/>
    </w:rPr>
  </w:style>
  <w:style w:type="character" w:customStyle="1" w:styleId="TekstkomentarzaZnak1">
    <w:name w:val="Tekst komentarza Znak1"/>
    <w:link w:val="Tekstkomentarza"/>
    <w:uiPriority w:val="99"/>
    <w:semiHidden/>
    <w:rsid w:val="0044220E"/>
    <w:rPr>
      <w:rFonts w:eastAsia="SimSun" w:cs="Mangal"/>
      <w:kern w:val="1"/>
      <w:szCs w:val="18"/>
      <w:lang w:eastAsia="hi-IN" w:bidi="hi-IN"/>
    </w:rPr>
  </w:style>
  <w:style w:type="paragraph" w:customStyle="1" w:styleId="Zwykytekst1">
    <w:name w:val="Zwykły tekst1"/>
    <w:basedOn w:val="Normalny"/>
    <w:rsid w:val="00326028"/>
    <w:pPr>
      <w:tabs>
        <w:tab w:val="left" w:pos="708"/>
      </w:tabs>
      <w:spacing w:line="100" w:lineRule="atLeast"/>
    </w:pPr>
    <w:rPr>
      <w:rFonts w:ascii="Courier New" w:eastAsia="Times New Roman" w:hAnsi="Courier New" w:cs="Courier New"/>
      <w:color w:val="00000A"/>
      <w:sz w:val="20"/>
      <w:szCs w:val="20"/>
    </w:rPr>
  </w:style>
  <w:style w:type="paragraph" w:styleId="Lista3">
    <w:name w:val="List 3"/>
    <w:basedOn w:val="Normalny"/>
    <w:uiPriority w:val="99"/>
    <w:semiHidden/>
    <w:unhideWhenUsed/>
    <w:rsid w:val="00376240"/>
    <w:pPr>
      <w:ind w:left="849" w:hanging="283"/>
      <w:contextualSpacing/>
    </w:pPr>
    <w:rPr>
      <w:szCs w:val="21"/>
    </w:rPr>
  </w:style>
  <w:style w:type="character" w:styleId="Pogrubienie">
    <w:name w:val="Strong"/>
    <w:uiPriority w:val="22"/>
    <w:qFormat/>
    <w:rsid w:val="00C00FA8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953B4B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953B4B"/>
    <w:rPr>
      <w:rFonts w:eastAsia="SimSu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953B4B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953B4B"/>
    <w:rPr>
      <w:rFonts w:eastAsia="SimSun" w:cs="Mangal"/>
      <w:kern w:val="1"/>
      <w:sz w:val="24"/>
      <w:szCs w:val="21"/>
      <w:lang w:eastAsia="hi-IN" w:bidi="hi-IN"/>
    </w:rPr>
  </w:style>
  <w:style w:type="paragraph" w:styleId="Tytu">
    <w:name w:val="Title"/>
    <w:basedOn w:val="Normalny"/>
    <w:next w:val="Podtytu"/>
    <w:link w:val="TytuZnak"/>
    <w:qFormat/>
    <w:rsid w:val="003C52D3"/>
    <w:pPr>
      <w:suppressAutoHyphens/>
      <w:overflowPunct w:val="0"/>
      <w:autoSpaceDE w:val="0"/>
      <w:spacing w:line="240" w:lineRule="auto"/>
      <w:ind w:left="0" w:firstLine="0"/>
      <w:jc w:val="center"/>
      <w:textAlignment w:val="baseline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ytuZnak">
    <w:name w:val="Tytuł Znak"/>
    <w:basedOn w:val="Domylnaczcionkaakapitu"/>
    <w:link w:val="Tytu"/>
    <w:rsid w:val="003C52D3"/>
  </w:style>
  <w:style w:type="paragraph" w:styleId="Podtytu">
    <w:name w:val="Subtitle"/>
    <w:basedOn w:val="Normalny"/>
    <w:next w:val="Normalny"/>
    <w:link w:val="PodtytuZnak"/>
    <w:uiPriority w:val="11"/>
    <w:qFormat/>
    <w:rsid w:val="003C52D3"/>
    <w:pPr>
      <w:numPr>
        <w:ilvl w:val="1"/>
      </w:numPr>
      <w:suppressAutoHyphens/>
      <w:spacing w:after="160" w:line="360" w:lineRule="auto"/>
      <w:ind w:left="369" w:firstLine="567"/>
      <w:jc w:val="left"/>
    </w:pPr>
    <w:rPr>
      <w:rFonts w:ascii="Calibri" w:eastAsia="Times New Roman" w:hAnsi="Calibri" w:cs="Times New Roman"/>
      <w:color w:val="5A5A5A"/>
      <w:spacing w:val="15"/>
      <w:kern w:val="0"/>
      <w:sz w:val="22"/>
      <w:szCs w:val="22"/>
      <w:lang w:eastAsia="pl-PL" w:bidi="ar-SA"/>
    </w:rPr>
  </w:style>
  <w:style w:type="character" w:customStyle="1" w:styleId="PodtytuZnak">
    <w:name w:val="Podtytuł Znak"/>
    <w:link w:val="Podtytu"/>
    <w:uiPriority w:val="11"/>
    <w:rsid w:val="003C52D3"/>
    <w:rPr>
      <w:rFonts w:ascii="Calibri" w:hAnsi="Calibri"/>
      <w:color w:val="5A5A5A"/>
      <w:spacing w:val="15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55283A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55283A"/>
    <w:rPr>
      <w:rFonts w:ascii="Arial" w:eastAsia="Arial" w:hAnsi="Arial" w:cs="Arial"/>
      <w:sz w:val="22"/>
      <w:szCs w:val="22"/>
      <w:lang w:val="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3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s.office.com/Pages/ResponsePage.aspx?id=a0QyWnJZKUykLIfifo2_uSmoE_3pxQpFrIb2ADjo0StURDdHNlQ5SFU0NEpUREdLV1Y5NkgyWDZaMC4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ystem.mscdn.pl/zewnetrzne/zgloszenie/id/21132/o/-2/w/Warszaw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867dcd9f-7ce0-4a97-9809-287e46747489">
      <UserInfo>
        <DisplayName/>
        <AccountId xsi:nil="true"/>
        <AccountType/>
      </UserInfo>
    </Owner>
    <Math_Settings xmlns="867dcd9f-7ce0-4a97-9809-287e46747489" xsi:nil="true"/>
    <Student_Groups xmlns="867dcd9f-7ce0-4a97-9809-287e46747489">
      <UserInfo>
        <DisplayName/>
        <AccountId xsi:nil="true"/>
        <AccountType/>
      </UserInfo>
    </Student_Groups>
    <AppVersion xmlns="867dcd9f-7ce0-4a97-9809-287e46747489" xsi:nil="true"/>
    <Invited_Students xmlns="867dcd9f-7ce0-4a97-9809-287e46747489" xsi:nil="true"/>
    <Teachers xmlns="867dcd9f-7ce0-4a97-9809-287e46747489">
      <UserInfo>
        <DisplayName/>
        <AccountId xsi:nil="true"/>
        <AccountType/>
      </UserInfo>
    </Teachers>
    <Students xmlns="867dcd9f-7ce0-4a97-9809-287e46747489">
      <UserInfo>
        <DisplayName/>
        <AccountId xsi:nil="true"/>
        <AccountType/>
      </UserInfo>
    </Students>
    <DefaultSectionNames xmlns="867dcd9f-7ce0-4a97-9809-287e46747489" xsi:nil="true"/>
    <TeamsChannelId xmlns="867dcd9f-7ce0-4a97-9809-287e46747489" xsi:nil="true"/>
    <FolderType xmlns="867dcd9f-7ce0-4a97-9809-287e46747489" xsi:nil="true"/>
    <CultureName xmlns="867dcd9f-7ce0-4a97-9809-287e46747489" xsi:nil="true"/>
    <Distribution_Groups xmlns="867dcd9f-7ce0-4a97-9809-287e46747489" xsi:nil="true"/>
    <Templates xmlns="867dcd9f-7ce0-4a97-9809-287e46747489" xsi:nil="true"/>
    <Self_Registration_Enabled xmlns="867dcd9f-7ce0-4a97-9809-287e46747489" xsi:nil="true"/>
    <Has_Teacher_Only_SectionGroup xmlns="867dcd9f-7ce0-4a97-9809-287e46747489" xsi:nil="true"/>
    <Is_Collaboration_Space_Locked xmlns="867dcd9f-7ce0-4a97-9809-287e46747489" xsi:nil="true"/>
    <Invited_Teachers xmlns="867dcd9f-7ce0-4a97-9809-287e46747489" xsi:nil="true"/>
    <IsNotebookLocked xmlns="867dcd9f-7ce0-4a97-9809-287e46747489" xsi:nil="true"/>
    <NotebookType xmlns="867dcd9f-7ce0-4a97-9809-287e46747489" xsi:nil="true"/>
    <LMS_Mappings xmlns="867dcd9f-7ce0-4a97-9809-287e4674748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C554ED7F66C04A9E54485A6BDB2FA4" ma:contentTypeVersion="34" ma:contentTypeDescription="Utwórz nowy dokument." ma:contentTypeScope="" ma:versionID="263e944a362dade94f1bdef34cbf1780">
  <xsd:schema xmlns:xsd="http://www.w3.org/2001/XMLSchema" xmlns:xs="http://www.w3.org/2001/XMLSchema" xmlns:p="http://schemas.microsoft.com/office/2006/metadata/properties" xmlns:ns3="867dcd9f-7ce0-4a97-9809-287e46747489" xmlns:ns4="f8986a33-ce6c-4409-9cf7-d2e8ae504f21" targetNamespace="http://schemas.microsoft.com/office/2006/metadata/properties" ma:root="true" ma:fieldsID="c231a0c00e5339eafab0fc67e9cf8bd9" ns3:_="" ns4:_="">
    <xsd:import namespace="867dcd9f-7ce0-4a97-9809-287e46747489"/>
    <xsd:import namespace="f8986a33-ce6c-4409-9cf7-d2e8ae504f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dcd9f-7ce0-4a97-9809-287e467474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3" nillable="true" ma:displayName="Notebook Type" ma:internalName="NotebookType">
      <xsd:simpleType>
        <xsd:restriction base="dms:Text"/>
      </xsd:simpleType>
    </xsd:element>
    <xsd:element name="FolderType" ma:index="14" nillable="true" ma:displayName="Folder Type" ma:internalName="FolderType">
      <xsd:simpleType>
        <xsd:restriction base="dms:Text"/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msChannelId" ma:index="17" nillable="true" ma:displayName="Teams Channel Id" ma:internalName="TeamsChannelId">
      <xsd:simpleType>
        <xsd:restriction base="dms:Text"/>
      </xsd:simpleType>
    </xsd:element>
    <xsd:element name="Owner" ma:index="1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9" nillable="true" ma:displayName="Math Settings" ma:internalName="Math_Settings">
      <xsd:simpleType>
        <xsd:restriction base="dms:Text"/>
      </xsd:simpleType>
    </xsd:element>
    <xsd:element name="DefaultSectionNames" ma:index="2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1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1" nillable="true" ma:displayName="Is Collaboration Space Locked" ma:internalName="Is_Collaboration_Space_Locked">
      <xsd:simpleType>
        <xsd:restriction base="dms:Boolean"/>
      </xsd:simpleType>
    </xsd:element>
    <xsd:element name="IsNotebookLocked" ma:index="32" nillable="true" ma:displayName="Is Notebook Locked" ma:internalName="IsNotebookLocked">
      <xsd:simpleType>
        <xsd:restriction base="dms:Boolean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86a33-ce6c-4409-9cf7-d2e8ae504f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D0B01-6157-457A-97BC-FD4DF4113114}">
  <ds:schemaRefs>
    <ds:schemaRef ds:uri="http://schemas.microsoft.com/office/2006/metadata/properties"/>
    <ds:schemaRef ds:uri="http://schemas.microsoft.com/office/infopath/2007/PartnerControls"/>
    <ds:schemaRef ds:uri="867dcd9f-7ce0-4a97-9809-287e46747489"/>
  </ds:schemaRefs>
</ds:datastoreItem>
</file>

<file path=customXml/itemProps2.xml><?xml version="1.0" encoding="utf-8"?>
<ds:datastoreItem xmlns:ds="http://schemas.openxmlformats.org/officeDocument/2006/customXml" ds:itemID="{0A03F104-7448-4D26-8C62-D53208AB33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7dcd9f-7ce0-4a97-9809-287e46747489"/>
    <ds:schemaRef ds:uri="f8986a33-ce6c-4409-9cf7-d2e8ae504f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4F04AA-DF6F-4A14-B325-F010E377DF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F3D5AF-EC78-4970-B4E4-DC04D5443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990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Lewandowski</dc:creator>
  <cp:keywords/>
  <cp:lastModifiedBy>Brodowska Agnieszka</cp:lastModifiedBy>
  <cp:revision>4</cp:revision>
  <cp:lastPrinted>1899-12-31T23:00:00Z</cp:lastPrinted>
  <dcterms:created xsi:type="dcterms:W3CDTF">2022-03-11T14:56:00Z</dcterms:created>
  <dcterms:modified xsi:type="dcterms:W3CDTF">2022-03-11T15:09:00Z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0x0101005FC554ED7F66C04A9E54485A6BDB2FA4</vt:lpwstr>
  </property>
</Properties>
</file>